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6A07" w:rsidRDefault="00E46A07" w:rsidP="00E46A07">
      <w:r>
        <w:rPr>
          <w:noProof/>
          <w:sz w:val="2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8255</wp:posOffset>
            </wp:positionV>
            <wp:extent cx="414655" cy="528955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8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E46A07" w:rsidTr="0041531C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:rsidR="00E46A07" w:rsidRDefault="00E46A07" w:rsidP="0011035B">
            <w:pPr>
              <w:pStyle w:val="WW-"/>
              <w:snapToGrid w:val="0"/>
              <w:rPr>
                <w:sz w:val="28"/>
              </w:rPr>
            </w:pPr>
          </w:p>
          <w:p w:rsidR="00E46A07" w:rsidRDefault="00E46A07" w:rsidP="0011035B">
            <w:pPr>
              <w:pStyle w:val="WW-"/>
              <w:snapToGrid w:val="0"/>
              <w:rPr>
                <w:sz w:val="28"/>
              </w:rPr>
            </w:pPr>
          </w:p>
          <w:p w:rsidR="00D73732" w:rsidRDefault="00E46A07" w:rsidP="0011035B">
            <w:pPr>
              <w:pStyle w:val="WW-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11035B" w:rsidRDefault="00E46A07" w:rsidP="0011035B">
            <w:pPr>
              <w:pStyle w:val="WW-"/>
              <w:snapToGrid w:val="0"/>
            </w:pPr>
            <w:r>
              <w:rPr>
                <w:sz w:val="28"/>
              </w:rPr>
              <w:t xml:space="preserve">КОНАКОВСКОГО </w:t>
            </w:r>
            <w:r w:rsidR="00A526C1">
              <w:rPr>
                <w:sz w:val="28"/>
              </w:rPr>
              <w:t>МУНИЦИПАЛЬНОГО ОКРУГА</w:t>
            </w:r>
            <w:r w:rsidR="00A526C1">
              <w:t xml:space="preserve"> </w:t>
            </w:r>
          </w:p>
          <w:p w:rsidR="0011035B" w:rsidRPr="0011035B" w:rsidRDefault="0011035B" w:rsidP="0011035B">
            <w:pPr>
              <w:pStyle w:val="a8"/>
              <w:spacing w:before="0"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46A07" w:rsidRDefault="00E46A07" w:rsidP="00E46A07">
      <w:pPr>
        <w:pStyle w:val="1"/>
      </w:pPr>
    </w:p>
    <w:p w:rsidR="00E46A07" w:rsidRDefault="00E46A07" w:rsidP="00E46A07">
      <w:pPr>
        <w:pStyle w:val="1"/>
      </w:pPr>
      <w:r>
        <w:rPr>
          <w:sz w:val="28"/>
          <w:szCs w:val="32"/>
        </w:rPr>
        <w:t>ПОСТАНОВЛЕНИЕ</w:t>
      </w:r>
    </w:p>
    <w:p w:rsidR="00E46A07" w:rsidRDefault="00E46A07" w:rsidP="00E46A07">
      <w:pPr>
        <w:jc w:val="center"/>
        <w:rPr>
          <w:b/>
          <w:spacing w:val="60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E46A07" w:rsidTr="0041531C">
        <w:tc>
          <w:tcPr>
            <w:tcW w:w="3190" w:type="dxa"/>
            <w:shd w:val="clear" w:color="auto" w:fill="auto"/>
          </w:tcPr>
          <w:p w:rsidR="0009504E" w:rsidRDefault="00DB5B43" w:rsidP="00095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  <w:p w:rsidR="00231458" w:rsidRPr="00231458" w:rsidRDefault="0009504E" w:rsidP="0011035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E46A07" w:rsidRDefault="00E46A07" w:rsidP="0041531C">
            <w:pPr>
              <w:snapToGrid w:val="0"/>
              <w:jc w:val="center"/>
            </w:pPr>
            <w:r>
              <w:rPr>
                <w:sz w:val="28"/>
              </w:rPr>
              <w:t>г. Конаково</w:t>
            </w:r>
          </w:p>
        </w:tc>
        <w:tc>
          <w:tcPr>
            <w:tcW w:w="3190" w:type="dxa"/>
            <w:shd w:val="clear" w:color="auto" w:fill="auto"/>
          </w:tcPr>
          <w:p w:rsidR="00E46A07" w:rsidRDefault="00FD3594" w:rsidP="00FA341A">
            <w:pPr>
              <w:snapToGrid w:val="0"/>
            </w:pPr>
            <w:r>
              <w:rPr>
                <w:sz w:val="28"/>
              </w:rPr>
              <w:t xml:space="preserve">       </w:t>
            </w:r>
            <w:r w:rsidR="00231458">
              <w:rPr>
                <w:sz w:val="28"/>
              </w:rPr>
              <w:t xml:space="preserve">            </w:t>
            </w:r>
            <w:r w:rsidR="00DB5B43">
              <w:rPr>
                <w:sz w:val="28"/>
              </w:rPr>
              <w:t xml:space="preserve">         </w:t>
            </w:r>
            <w:bookmarkStart w:id="0" w:name="_GoBack"/>
            <w:bookmarkEnd w:id="0"/>
            <w:r w:rsidR="006B0003">
              <w:rPr>
                <w:sz w:val="28"/>
              </w:rPr>
              <w:t xml:space="preserve"> </w:t>
            </w:r>
            <w:r w:rsidR="00E46A07">
              <w:rPr>
                <w:sz w:val="28"/>
              </w:rPr>
              <w:t>№</w:t>
            </w:r>
            <w:r w:rsidR="00D70AFB">
              <w:rPr>
                <w:sz w:val="28"/>
              </w:rPr>
              <w:t xml:space="preserve"> </w:t>
            </w:r>
            <w:r w:rsidR="00DB5B43">
              <w:rPr>
                <w:sz w:val="28"/>
              </w:rPr>
              <w:t>1089</w:t>
            </w:r>
          </w:p>
        </w:tc>
      </w:tr>
    </w:tbl>
    <w:p w:rsidR="00E46A07" w:rsidRDefault="00E46A07" w:rsidP="00E46A07">
      <w:pPr>
        <w:jc w:val="center"/>
        <w:rPr>
          <w:sz w:val="24"/>
          <w:szCs w:val="24"/>
        </w:rPr>
      </w:pPr>
    </w:p>
    <w:p w:rsidR="00E46A07" w:rsidRDefault="00EE46BB" w:rsidP="00E46A07">
      <w:pPr>
        <w:snapToGrid w:val="0"/>
        <w:spacing w:line="100" w:lineRule="atLeast"/>
        <w:ind w:right="4649"/>
        <w:jc w:val="both"/>
      </w:pPr>
      <w:r w:rsidRPr="00EE46BB">
        <w:rPr>
          <w:b/>
          <w:bCs/>
          <w:sz w:val="24"/>
          <w:szCs w:val="24"/>
        </w:rPr>
        <w:t>О внесении изменений в Постановление Администрации Конаковского района Тверской области №</w:t>
      </w:r>
      <w:r w:rsidR="00095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280 </w:t>
      </w:r>
      <w:r w:rsidRPr="00EE46BB">
        <w:rPr>
          <w:b/>
          <w:bCs/>
          <w:sz w:val="24"/>
          <w:szCs w:val="24"/>
        </w:rPr>
        <w:t xml:space="preserve">от </w:t>
      </w:r>
      <w:r>
        <w:rPr>
          <w:b/>
          <w:bCs/>
          <w:sz w:val="24"/>
          <w:szCs w:val="24"/>
        </w:rPr>
        <w:t>21.08.2023</w:t>
      </w:r>
    </w:p>
    <w:p w:rsidR="00E46A07" w:rsidRPr="002C1FD0" w:rsidRDefault="00E46A07" w:rsidP="002C1FD0">
      <w:pPr>
        <w:spacing w:before="280" w:after="280"/>
        <w:ind w:left="15" w:firstLine="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ст.179 Бюджетного кодекса Российской Федерации, Федеральным законом Российской Федерации от </w:t>
      </w:r>
      <w:r w:rsidR="00EE68D6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EE68D6">
        <w:rPr>
          <w:sz w:val="28"/>
          <w:szCs w:val="28"/>
        </w:rPr>
        <w:t>.10.</w:t>
      </w:r>
      <w:r>
        <w:rPr>
          <w:sz w:val="28"/>
          <w:szCs w:val="28"/>
        </w:rPr>
        <w:t>2003г. №131-ФЗ «Об общих принципах организации местного самоуправления в Российской Федерации», п.</w:t>
      </w:r>
      <w:r w:rsidR="0009504E">
        <w:rPr>
          <w:sz w:val="28"/>
          <w:szCs w:val="28"/>
        </w:rPr>
        <w:t xml:space="preserve"> </w:t>
      </w:r>
      <w:r>
        <w:rPr>
          <w:sz w:val="28"/>
          <w:szCs w:val="28"/>
        </w:rPr>
        <w:t>3.1.</w:t>
      </w:r>
      <w:r w:rsidR="000612A5">
        <w:rPr>
          <w:sz w:val="28"/>
          <w:szCs w:val="28"/>
        </w:rPr>
        <w:t>5</w:t>
      </w:r>
      <w:r>
        <w:rPr>
          <w:sz w:val="28"/>
          <w:szCs w:val="28"/>
        </w:rPr>
        <w:t xml:space="preserve"> Порядка</w:t>
      </w:r>
      <w:r w:rsidR="00962B85">
        <w:rPr>
          <w:sz w:val="28"/>
          <w:szCs w:val="28"/>
        </w:rPr>
        <w:t xml:space="preserve"> </w:t>
      </w:r>
      <w:r w:rsidRPr="00D23DAE">
        <w:rPr>
          <w:sz w:val="28"/>
          <w:szCs w:val="28"/>
        </w:rPr>
        <w:t>принятия решений о разработке муниципальных программ, формировании, реализации и проведения оценки эффективности реализации</w:t>
      </w:r>
      <w:r w:rsidR="00962B85">
        <w:rPr>
          <w:sz w:val="28"/>
          <w:szCs w:val="28"/>
        </w:rPr>
        <w:t xml:space="preserve"> </w:t>
      </w:r>
      <w:r w:rsidR="00101120">
        <w:rPr>
          <w:sz w:val="28"/>
          <w:szCs w:val="28"/>
        </w:rPr>
        <w:t xml:space="preserve">муниципальных программ, </w:t>
      </w:r>
      <w:r>
        <w:rPr>
          <w:sz w:val="28"/>
          <w:szCs w:val="28"/>
        </w:rPr>
        <w:t>утвержденным Постановлением Администрации Конаковского района Тверской области от 3</w:t>
      </w:r>
      <w:r w:rsidR="000D0411">
        <w:rPr>
          <w:sz w:val="28"/>
          <w:szCs w:val="28"/>
        </w:rPr>
        <w:t xml:space="preserve">1.08.2017 № 439, </w:t>
      </w:r>
      <w:r w:rsidR="002C1FD0" w:rsidRPr="002C1FD0">
        <w:rPr>
          <w:sz w:val="28"/>
          <w:szCs w:val="28"/>
        </w:rPr>
        <w:t>руководствуясь Уставом Конаковского муниципального округа Тверской области,</w:t>
      </w:r>
    </w:p>
    <w:p w:rsidR="00E46A07" w:rsidRPr="00054E44" w:rsidRDefault="00E46A07" w:rsidP="00E46A07">
      <w:pPr>
        <w:spacing w:before="280" w:after="280"/>
        <w:jc w:val="center"/>
        <w:rPr>
          <w:b/>
          <w:sz w:val="28"/>
          <w:szCs w:val="28"/>
        </w:rPr>
      </w:pPr>
      <w:r w:rsidRPr="00054E44"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ЯЮ</w:t>
      </w:r>
      <w:r w:rsidR="00101120">
        <w:rPr>
          <w:b/>
          <w:sz w:val="28"/>
          <w:szCs w:val="28"/>
        </w:rPr>
        <w:t>:</w:t>
      </w:r>
    </w:p>
    <w:p w:rsidR="00E46A07" w:rsidRPr="008065E0" w:rsidRDefault="00E46A07" w:rsidP="00E46A07">
      <w:pPr>
        <w:tabs>
          <w:tab w:val="left" w:pos="993"/>
        </w:tabs>
        <w:spacing w:line="100" w:lineRule="atLeast"/>
        <w:ind w:firstLine="709"/>
        <w:jc w:val="both"/>
        <w:rPr>
          <w:sz w:val="28"/>
          <w:szCs w:val="28"/>
        </w:rPr>
      </w:pPr>
      <w:r w:rsidRPr="000D0850">
        <w:rPr>
          <w:sz w:val="28"/>
          <w:szCs w:val="28"/>
        </w:rPr>
        <w:t>1.</w:t>
      </w:r>
      <w:r w:rsidR="00962B85">
        <w:rPr>
          <w:sz w:val="28"/>
          <w:szCs w:val="28"/>
        </w:rPr>
        <w:t xml:space="preserve"> </w:t>
      </w:r>
      <w:r w:rsidR="00FE7EF2" w:rsidRPr="008065E0">
        <w:rPr>
          <w:sz w:val="28"/>
          <w:szCs w:val="28"/>
        </w:rPr>
        <w:t xml:space="preserve">Внести в Постановление Администрации Конаковского района Тверской области № 280 от 21.08.2023 «Об утверждении Перечня муниципальных программ Конаковского муниципального округа Тверской области» изменения изложив приложение в новой редакции (прилагается). </w:t>
      </w:r>
    </w:p>
    <w:p w:rsidR="00101120" w:rsidRPr="008065E0" w:rsidRDefault="00E46A07" w:rsidP="00E46A07">
      <w:pPr>
        <w:pStyle w:val="ConsPlusNormal0"/>
        <w:ind w:firstLine="709"/>
        <w:jc w:val="both"/>
        <w:rPr>
          <w:sz w:val="28"/>
          <w:szCs w:val="28"/>
        </w:rPr>
      </w:pPr>
      <w:r w:rsidRPr="008065E0">
        <w:rPr>
          <w:rFonts w:ascii="Times New Roman" w:hAnsi="Times New Roman" w:cs="Times New Roman"/>
          <w:sz w:val="28"/>
          <w:szCs w:val="28"/>
        </w:rPr>
        <w:t xml:space="preserve">2. </w:t>
      </w:r>
      <w:r w:rsidR="00101120" w:rsidRPr="008065E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A96C76" w:rsidRPr="008065E0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подписания и распространяет свое действие на правоотношения, возникшие </w:t>
      </w:r>
      <w:r w:rsidR="00101120" w:rsidRPr="008065E0">
        <w:rPr>
          <w:rFonts w:ascii="Times New Roman" w:hAnsi="Times New Roman" w:cs="Times New Roman"/>
          <w:sz w:val="28"/>
          <w:szCs w:val="28"/>
        </w:rPr>
        <w:t xml:space="preserve">с </w:t>
      </w:r>
      <w:r w:rsidR="00FA341A" w:rsidRPr="008065E0">
        <w:rPr>
          <w:rFonts w:ascii="Times New Roman" w:hAnsi="Times New Roman" w:cs="Times New Roman"/>
          <w:sz w:val="28"/>
          <w:szCs w:val="28"/>
        </w:rPr>
        <w:t>28</w:t>
      </w:r>
      <w:r w:rsidR="00FD3594" w:rsidRPr="008065E0">
        <w:rPr>
          <w:rFonts w:ascii="Times New Roman" w:hAnsi="Times New Roman" w:cs="Times New Roman"/>
          <w:sz w:val="28"/>
          <w:szCs w:val="28"/>
        </w:rPr>
        <w:t>.0</w:t>
      </w:r>
      <w:r w:rsidR="00FA341A" w:rsidRPr="008065E0">
        <w:rPr>
          <w:rFonts w:ascii="Times New Roman" w:hAnsi="Times New Roman" w:cs="Times New Roman"/>
          <w:sz w:val="28"/>
          <w:szCs w:val="28"/>
        </w:rPr>
        <w:t>5</w:t>
      </w:r>
      <w:r w:rsidR="00FD3594" w:rsidRPr="008065E0">
        <w:rPr>
          <w:rFonts w:ascii="Times New Roman" w:hAnsi="Times New Roman" w:cs="Times New Roman"/>
          <w:sz w:val="28"/>
          <w:szCs w:val="28"/>
        </w:rPr>
        <w:t>.2025</w:t>
      </w:r>
      <w:r w:rsidR="00101120" w:rsidRPr="008065E0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интернет-сайте Конаковского</w:t>
      </w:r>
      <w:r w:rsidR="00962B85" w:rsidRPr="008065E0">
        <w:rPr>
          <w:rFonts w:ascii="Times New Roman" w:hAnsi="Times New Roman" w:cs="Times New Roman"/>
          <w:sz w:val="28"/>
          <w:szCs w:val="28"/>
        </w:rPr>
        <w:t xml:space="preserve"> </w:t>
      </w:r>
      <w:r w:rsidR="00101120" w:rsidRPr="008065E0">
        <w:rPr>
          <w:rFonts w:ascii="Times New Roman" w:hAnsi="Times New Roman" w:cs="Times New Roman"/>
          <w:sz w:val="28"/>
          <w:szCs w:val="28"/>
        </w:rPr>
        <w:t>муниципального</w:t>
      </w:r>
      <w:r w:rsidR="00962B85" w:rsidRPr="008065E0">
        <w:rPr>
          <w:rFonts w:ascii="Times New Roman" w:hAnsi="Times New Roman" w:cs="Times New Roman"/>
          <w:sz w:val="28"/>
          <w:szCs w:val="28"/>
        </w:rPr>
        <w:t xml:space="preserve"> </w:t>
      </w:r>
      <w:r w:rsidR="00EE68D6" w:rsidRPr="008065E0">
        <w:rPr>
          <w:rFonts w:ascii="Times New Roman" w:hAnsi="Times New Roman" w:cs="Times New Roman"/>
          <w:sz w:val="28"/>
          <w:szCs w:val="28"/>
        </w:rPr>
        <w:t>округа</w:t>
      </w:r>
      <w:r w:rsidR="00101120" w:rsidRPr="008065E0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E46A07" w:rsidRPr="008065E0" w:rsidRDefault="00FE7EF2" w:rsidP="00E46A07">
      <w:pPr>
        <w:tabs>
          <w:tab w:val="left" w:pos="570"/>
        </w:tabs>
        <w:spacing w:line="200" w:lineRule="atLeast"/>
        <w:ind w:firstLine="709"/>
        <w:jc w:val="both"/>
        <w:rPr>
          <w:sz w:val="28"/>
          <w:szCs w:val="28"/>
        </w:rPr>
      </w:pPr>
      <w:r w:rsidRPr="008065E0">
        <w:rPr>
          <w:sz w:val="28"/>
          <w:szCs w:val="28"/>
        </w:rPr>
        <w:t>3</w:t>
      </w:r>
      <w:r w:rsidR="00E46A07" w:rsidRPr="008065E0">
        <w:rPr>
          <w:sz w:val="28"/>
          <w:szCs w:val="28"/>
        </w:rPr>
        <w:t>. Контроль за исполнением настоящего Постановления возложить на заместителя г</w:t>
      </w:r>
      <w:r w:rsidR="0099285C" w:rsidRPr="008065E0">
        <w:rPr>
          <w:sz w:val="28"/>
          <w:szCs w:val="28"/>
        </w:rPr>
        <w:t>лавы А</w:t>
      </w:r>
      <w:r w:rsidR="00E46A07" w:rsidRPr="008065E0">
        <w:rPr>
          <w:sz w:val="28"/>
          <w:szCs w:val="28"/>
        </w:rPr>
        <w:t>дминистрации</w:t>
      </w:r>
      <w:r w:rsidR="0099285C" w:rsidRPr="008065E0">
        <w:rPr>
          <w:sz w:val="28"/>
          <w:szCs w:val="28"/>
        </w:rPr>
        <w:t xml:space="preserve"> </w:t>
      </w:r>
      <w:r w:rsidR="0099285C" w:rsidRPr="008065E0">
        <w:rPr>
          <w:bCs/>
          <w:iCs/>
          <w:sz w:val="28"/>
          <w:szCs w:val="28"/>
        </w:rPr>
        <w:t>Конаковского муниципального округа</w:t>
      </w:r>
      <w:r w:rsidR="00AD3FD5" w:rsidRPr="008065E0">
        <w:rPr>
          <w:bCs/>
          <w:iCs/>
          <w:sz w:val="28"/>
          <w:szCs w:val="28"/>
        </w:rPr>
        <w:t xml:space="preserve"> (В.П. Можаева</w:t>
      </w:r>
      <w:r w:rsidR="0099285C" w:rsidRPr="008065E0">
        <w:rPr>
          <w:sz w:val="28"/>
          <w:szCs w:val="28"/>
        </w:rPr>
        <w:t>)</w:t>
      </w:r>
      <w:r w:rsidR="00E46A07" w:rsidRPr="008065E0">
        <w:rPr>
          <w:sz w:val="28"/>
          <w:szCs w:val="28"/>
        </w:rPr>
        <w:t>.</w:t>
      </w:r>
    </w:p>
    <w:p w:rsidR="00427278" w:rsidRPr="00101120" w:rsidRDefault="00427278">
      <w:pPr>
        <w:rPr>
          <w:sz w:val="24"/>
        </w:rPr>
      </w:pPr>
    </w:p>
    <w:p w:rsidR="00427278" w:rsidRPr="00101120" w:rsidRDefault="00427278" w:rsidP="00231CD2">
      <w:pPr>
        <w:tabs>
          <w:tab w:val="left" w:pos="993"/>
        </w:tabs>
        <w:spacing w:line="100" w:lineRule="atLeast"/>
        <w:ind w:firstLine="567"/>
        <w:jc w:val="both"/>
        <w:rPr>
          <w:bCs/>
          <w:sz w:val="24"/>
          <w:szCs w:val="28"/>
        </w:rPr>
      </w:pPr>
    </w:p>
    <w:p w:rsidR="00427278" w:rsidRPr="00101120" w:rsidRDefault="00427278" w:rsidP="00231CD2">
      <w:pPr>
        <w:tabs>
          <w:tab w:val="left" w:pos="993"/>
        </w:tabs>
        <w:spacing w:line="100" w:lineRule="atLeast"/>
        <w:ind w:firstLine="567"/>
        <w:jc w:val="both"/>
        <w:rPr>
          <w:bCs/>
          <w:sz w:val="24"/>
          <w:szCs w:val="28"/>
        </w:rPr>
      </w:pPr>
    </w:p>
    <w:p w:rsidR="004814E7" w:rsidRDefault="000D0411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27278">
        <w:rPr>
          <w:sz w:val="28"/>
          <w:szCs w:val="28"/>
        </w:rPr>
        <w:t xml:space="preserve"> Конаковского </w:t>
      </w:r>
    </w:p>
    <w:p w:rsidR="00427278" w:rsidRPr="00D8673A" w:rsidRDefault="000D0411">
      <w:pPr>
        <w:spacing w:line="200" w:lineRule="atLeast"/>
      </w:pPr>
      <w:r>
        <w:rPr>
          <w:sz w:val="28"/>
          <w:szCs w:val="28"/>
        </w:rPr>
        <w:t xml:space="preserve">муниципального округа                                   </w:t>
      </w:r>
      <w:r w:rsidR="004814E7">
        <w:rPr>
          <w:sz w:val="28"/>
          <w:szCs w:val="28"/>
        </w:rPr>
        <w:t xml:space="preserve">                                   </w:t>
      </w:r>
      <w:r w:rsidR="00AB1191">
        <w:rPr>
          <w:sz w:val="28"/>
          <w:szCs w:val="28"/>
        </w:rPr>
        <w:t>А.М. Пляскин</w:t>
      </w:r>
    </w:p>
    <w:p w:rsidR="00D8673A" w:rsidRDefault="00D8673A">
      <w:pPr>
        <w:ind w:left="-15"/>
        <w:jc w:val="both"/>
        <w:rPr>
          <w:b/>
          <w:bCs/>
          <w:sz w:val="24"/>
          <w:szCs w:val="24"/>
        </w:rPr>
      </w:pPr>
    </w:p>
    <w:p w:rsidR="00F0372F" w:rsidRPr="00F0372F" w:rsidRDefault="0022172B" w:rsidP="00DB5B43">
      <w:pPr>
        <w:suppressAutoHyphens w:val="0"/>
        <w:rPr>
          <w:bCs/>
          <w:iCs/>
          <w:sz w:val="24"/>
          <w:szCs w:val="24"/>
        </w:rPr>
        <w:sectPr w:rsidR="00F0372F" w:rsidRPr="00F0372F" w:rsidSect="00903CA0">
          <w:pgSz w:w="11906" w:h="16838"/>
          <w:pgMar w:top="851" w:right="707" w:bottom="1134" w:left="1701" w:header="720" w:footer="720" w:gutter="0"/>
          <w:pgNumType w:start="1"/>
          <w:cols w:space="720"/>
          <w:docGrid w:linePitch="360"/>
        </w:sectPr>
      </w:pPr>
      <w:r>
        <w:rPr>
          <w:b/>
          <w:bCs/>
          <w:sz w:val="24"/>
          <w:szCs w:val="24"/>
        </w:rPr>
        <w:br w:type="page"/>
      </w:r>
    </w:p>
    <w:p w:rsidR="0053230D" w:rsidRDefault="0053230D" w:rsidP="0053230D">
      <w:pPr>
        <w:ind w:left="7937"/>
        <w:jc w:val="right"/>
      </w:pPr>
      <w:r>
        <w:rPr>
          <w:sz w:val="26"/>
          <w:szCs w:val="26"/>
        </w:rPr>
        <w:lastRenderedPageBreak/>
        <w:t xml:space="preserve">Приложение к Постановлению Администрации Конаковского </w:t>
      </w:r>
      <w:r w:rsidR="00A526C1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</w:t>
      </w:r>
    </w:p>
    <w:p w:rsidR="0053230D" w:rsidRPr="006D4829" w:rsidRDefault="006B0003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D4829">
        <w:rPr>
          <w:rFonts w:ascii="Times New Roman" w:hAnsi="Times New Roman" w:cs="Times New Roman"/>
          <w:sz w:val="26"/>
          <w:szCs w:val="26"/>
        </w:rPr>
        <w:t>№</w:t>
      </w:r>
      <w:r w:rsidR="00D70AFB" w:rsidRPr="006D4829">
        <w:rPr>
          <w:rFonts w:ascii="Times New Roman" w:hAnsi="Times New Roman" w:cs="Times New Roman"/>
          <w:sz w:val="26"/>
          <w:szCs w:val="26"/>
        </w:rPr>
        <w:t xml:space="preserve"> </w:t>
      </w:r>
      <w:r w:rsidR="00DB5B43">
        <w:rPr>
          <w:rFonts w:ascii="Times New Roman" w:hAnsi="Times New Roman" w:cs="Times New Roman"/>
          <w:sz w:val="26"/>
          <w:szCs w:val="26"/>
        </w:rPr>
        <w:t xml:space="preserve">1089 </w:t>
      </w:r>
      <w:r w:rsidR="0053230D" w:rsidRPr="006D4829">
        <w:rPr>
          <w:rFonts w:ascii="Times New Roman" w:hAnsi="Times New Roman" w:cs="Times New Roman"/>
          <w:sz w:val="26"/>
          <w:szCs w:val="26"/>
        </w:rPr>
        <w:t>от</w:t>
      </w:r>
      <w:r w:rsidR="00DB5B43">
        <w:rPr>
          <w:rFonts w:ascii="Times New Roman" w:hAnsi="Times New Roman" w:cs="Times New Roman"/>
          <w:sz w:val="26"/>
          <w:szCs w:val="26"/>
        </w:rPr>
        <w:t xml:space="preserve"> 10.07.2025</w:t>
      </w:r>
    </w:p>
    <w:p w:rsidR="00EE68D6" w:rsidRPr="006D4829" w:rsidRDefault="00EE68D6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E68D6" w:rsidRPr="006D4829" w:rsidRDefault="00EE68D6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D4829">
        <w:rPr>
          <w:rFonts w:ascii="Times New Roman" w:hAnsi="Times New Roman" w:cs="Times New Roman"/>
          <w:sz w:val="26"/>
          <w:szCs w:val="26"/>
        </w:rPr>
        <w:t xml:space="preserve">«Приложение к Постановлению Администрации </w:t>
      </w:r>
    </w:p>
    <w:p w:rsidR="00EE68D6" w:rsidRPr="006D4829" w:rsidRDefault="00EE68D6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D4829">
        <w:rPr>
          <w:rFonts w:ascii="Times New Roman" w:hAnsi="Times New Roman" w:cs="Times New Roman"/>
          <w:sz w:val="26"/>
          <w:szCs w:val="26"/>
        </w:rPr>
        <w:t xml:space="preserve">Конаковского района Тверской области </w:t>
      </w:r>
    </w:p>
    <w:p w:rsidR="00EE68D6" w:rsidRPr="006D4829" w:rsidRDefault="00EE68D6" w:rsidP="005323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D4829">
        <w:rPr>
          <w:rFonts w:ascii="Times New Roman" w:hAnsi="Times New Roman" w:cs="Times New Roman"/>
          <w:sz w:val="26"/>
          <w:szCs w:val="26"/>
        </w:rPr>
        <w:t>№</w:t>
      </w:r>
      <w:r w:rsidR="00934DBE" w:rsidRPr="006D4829">
        <w:rPr>
          <w:rFonts w:ascii="Times New Roman" w:hAnsi="Times New Roman" w:cs="Times New Roman"/>
          <w:sz w:val="26"/>
          <w:szCs w:val="26"/>
        </w:rPr>
        <w:t xml:space="preserve"> 280 от 21.08.2023</w:t>
      </w:r>
    </w:p>
    <w:p w:rsidR="00427278" w:rsidRPr="006D4829" w:rsidRDefault="00427278" w:rsidP="00A42A79">
      <w:pPr>
        <w:ind w:left="7937"/>
        <w:jc w:val="right"/>
      </w:pPr>
    </w:p>
    <w:p w:rsidR="00427278" w:rsidRPr="006D4829" w:rsidRDefault="00427278">
      <w:pPr>
        <w:spacing w:line="100" w:lineRule="atLeast"/>
        <w:jc w:val="center"/>
      </w:pPr>
      <w:r w:rsidRPr="006D4829">
        <w:rPr>
          <w:caps/>
          <w:sz w:val="28"/>
          <w:szCs w:val="28"/>
        </w:rPr>
        <w:t xml:space="preserve">Перечень </w:t>
      </w:r>
    </w:p>
    <w:p w:rsidR="00427278" w:rsidRPr="006D4829" w:rsidRDefault="00427278">
      <w:pPr>
        <w:spacing w:line="100" w:lineRule="atLeast"/>
        <w:jc w:val="center"/>
      </w:pPr>
      <w:r w:rsidRPr="006D4829">
        <w:rPr>
          <w:caps/>
          <w:sz w:val="28"/>
          <w:szCs w:val="28"/>
        </w:rPr>
        <w:t>Муниципальных программ</w:t>
      </w:r>
      <w:r w:rsidR="00A42A79" w:rsidRPr="006D4829">
        <w:rPr>
          <w:caps/>
          <w:sz w:val="28"/>
          <w:szCs w:val="28"/>
        </w:rPr>
        <w:t xml:space="preserve"> конаковского муниципального округа тверской области</w:t>
      </w:r>
    </w:p>
    <w:tbl>
      <w:tblPr>
        <w:tblW w:w="15910" w:type="dxa"/>
        <w:tblInd w:w="-4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2422"/>
        <w:gridCol w:w="3544"/>
        <w:gridCol w:w="2082"/>
        <w:gridCol w:w="2312"/>
        <w:gridCol w:w="2268"/>
        <w:gridCol w:w="2693"/>
      </w:tblGrid>
      <w:tr w:rsidR="00560EC7" w:rsidRPr="006D4829" w:rsidTr="006235EA">
        <w:trPr>
          <w:trHeight w:val="1050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6D4829" w:rsidRDefault="00560EC7" w:rsidP="00247398">
            <w:pPr>
              <w:widowControl w:val="0"/>
              <w:spacing w:line="100" w:lineRule="atLeast"/>
              <w:jc w:val="center"/>
            </w:pPr>
            <w:r w:rsidRPr="006D4829">
              <w:tab/>
            </w:r>
            <w:r w:rsidRPr="006D4829">
              <w:rPr>
                <w:b/>
              </w:rPr>
              <w:t>№</w:t>
            </w:r>
          </w:p>
          <w:p w:rsidR="00560EC7" w:rsidRPr="006D4829" w:rsidRDefault="00560EC7" w:rsidP="00247398">
            <w:pPr>
              <w:widowControl w:val="0"/>
              <w:spacing w:line="100" w:lineRule="atLeast"/>
              <w:jc w:val="center"/>
            </w:pPr>
            <w:r w:rsidRPr="006D4829">
              <w:rPr>
                <w:b/>
              </w:rPr>
              <w:t>п/п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6D4829" w:rsidRDefault="00560EC7" w:rsidP="00247398">
            <w:pPr>
              <w:widowControl w:val="0"/>
              <w:spacing w:line="100" w:lineRule="atLeast"/>
              <w:jc w:val="center"/>
            </w:pPr>
            <w:r w:rsidRPr="006D4829">
              <w:rPr>
                <w:b/>
              </w:rPr>
              <w:t>Наименование муниципальной программы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6D4829" w:rsidRDefault="00560EC7" w:rsidP="00247398">
            <w:pPr>
              <w:widowControl w:val="0"/>
              <w:spacing w:line="100" w:lineRule="atLeast"/>
              <w:jc w:val="center"/>
              <w:rPr>
                <w:b/>
              </w:rPr>
            </w:pPr>
            <w:r w:rsidRPr="006D4829">
              <w:rPr>
                <w:b/>
              </w:rPr>
              <w:t>Цели муниципальной программы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6D4829" w:rsidRDefault="00560EC7" w:rsidP="00247398">
            <w:pPr>
              <w:widowControl w:val="0"/>
              <w:spacing w:line="100" w:lineRule="atLeast"/>
              <w:jc w:val="center"/>
            </w:pPr>
            <w:r w:rsidRPr="006D4829">
              <w:rPr>
                <w:b/>
              </w:rPr>
              <w:t>Главный администратор  муниципальной программы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6D4829" w:rsidRDefault="00560EC7" w:rsidP="00247398">
            <w:pPr>
              <w:widowControl w:val="0"/>
              <w:spacing w:line="100" w:lineRule="atLeast"/>
              <w:jc w:val="center"/>
            </w:pPr>
            <w:r w:rsidRPr="006D4829">
              <w:rPr>
                <w:b/>
              </w:rPr>
              <w:t>Администраторы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6D4829" w:rsidRDefault="00560EC7" w:rsidP="00247398">
            <w:pPr>
              <w:widowControl w:val="0"/>
              <w:spacing w:line="100" w:lineRule="atLeast"/>
              <w:jc w:val="center"/>
            </w:pPr>
            <w:r w:rsidRPr="006D4829">
              <w:rPr>
                <w:b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C7" w:rsidRPr="006D4829" w:rsidRDefault="00560EC7" w:rsidP="00247398">
            <w:pPr>
              <w:widowControl w:val="0"/>
              <w:spacing w:line="100" w:lineRule="atLeast"/>
              <w:ind w:left="-99" w:firstLine="217"/>
              <w:jc w:val="center"/>
            </w:pPr>
            <w:r w:rsidRPr="006D4829">
              <w:rPr>
                <w:b/>
              </w:rPr>
              <w:t>Подпрограммы муниципальной программы</w:t>
            </w:r>
          </w:p>
        </w:tc>
      </w:tr>
      <w:tr w:rsidR="003053E8" w:rsidRPr="006D4829" w:rsidTr="006235EA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3E8" w:rsidRPr="006D4829" w:rsidRDefault="003053E8" w:rsidP="003053E8">
            <w:pPr>
              <w:widowControl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3E8" w:rsidRPr="006D4829" w:rsidRDefault="003053E8" w:rsidP="003053E8">
            <w:pPr>
              <w:widowControl w:val="0"/>
              <w:tabs>
                <w:tab w:val="left" w:pos="7371"/>
              </w:tabs>
              <w:spacing w:line="100" w:lineRule="atLeast"/>
            </w:pPr>
            <w:r w:rsidRPr="006D4829">
              <w:t xml:space="preserve">«Развитие системы образования в Конаковском муниципальном округе Тверской области» </w:t>
            </w:r>
            <w:r w:rsidRPr="006D4829">
              <w:rPr>
                <w:szCs w:val="24"/>
              </w:rPr>
              <w:t>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E8" w:rsidRPr="006D4829" w:rsidRDefault="003053E8" w:rsidP="003053E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6D4829">
              <w:t>1.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образования;</w:t>
            </w:r>
          </w:p>
          <w:p w:rsidR="003053E8" w:rsidRPr="006D4829" w:rsidRDefault="003053E8" w:rsidP="003053E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6D4829">
              <w:t>2. Выявление и устранение причин и условий, способствующих безнадзорности и совершению правонарушений несовершеннолетними;</w:t>
            </w:r>
          </w:p>
          <w:p w:rsidR="003053E8" w:rsidRPr="006D4829" w:rsidRDefault="003053E8" w:rsidP="003053E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6D4829">
              <w:t>3. 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3053E8" w:rsidRPr="006D4829" w:rsidRDefault="003053E8" w:rsidP="003053E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6D4829">
              <w:t>4. Социально-педагогическая реабилитация несовершеннолетних, находящихся в социально опасном положении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 xml:space="preserve">1. Администрация Конаковского </w:t>
            </w:r>
            <w:r w:rsidRPr="006D4829">
              <w:t>муниципального округа</w:t>
            </w:r>
            <w:r w:rsidRPr="006D4829">
              <w:rPr>
                <w:szCs w:val="24"/>
              </w:rPr>
              <w:t xml:space="preserve"> Тверской области</w:t>
            </w:r>
          </w:p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t xml:space="preserve">2. Управление образования </w:t>
            </w:r>
            <w:r w:rsidRPr="006D4829">
              <w:rPr>
                <w:szCs w:val="24"/>
              </w:rPr>
              <w:t>Администрации Конаковского муниципального округа;</w:t>
            </w:r>
          </w:p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6D4829">
              <w:rPr>
                <w:szCs w:val="24"/>
              </w:rPr>
              <w:t xml:space="preserve">3. </w:t>
            </w:r>
            <w:r w:rsidRPr="006D4829">
              <w:t xml:space="preserve">Управление культуры </w:t>
            </w:r>
            <w:r w:rsidRPr="006D4829">
              <w:rPr>
                <w:szCs w:val="24"/>
              </w:rPr>
              <w:t>Администрации Конаковского муниципального округа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t xml:space="preserve">Управление образования </w:t>
            </w:r>
            <w:r w:rsidRPr="006D4829">
              <w:rPr>
                <w:szCs w:val="24"/>
              </w:rPr>
              <w:t>Администрации Кон</w:t>
            </w:r>
            <w:r>
              <w:rPr>
                <w:szCs w:val="24"/>
              </w:rPr>
              <w:t>аковского муниципального округа</w:t>
            </w:r>
          </w:p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t xml:space="preserve">1. Управление образования </w:t>
            </w:r>
            <w:r w:rsidRPr="006D4829">
              <w:rPr>
                <w:szCs w:val="24"/>
              </w:rPr>
              <w:t>Администрации Конаковского муниципального округа;</w:t>
            </w:r>
          </w:p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 xml:space="preserve">2. Образовательные </w:t>
            </w:r>
          </w:p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 xml:space="preserve">учреждения, подведомственные </w:t>
            </w:r>
            <w:r w:rsidRPr="006D4829">
              <w:t xml:space="preserve">Управлению образования </w:t>
            </w:r>
            <w:r w:rsidRPr="006D4829">
              <w:rPr>
                <w:szCs w:val="24"/>
              </w:rPr>
              <w:t>Администрации Конаковского муниципального округа;</w:t>
            </w:r>
          </w:p>
          <w:p w:rsidR="003053E8" w:rsidRPr="006D4829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>3. Главный специалист Комиссии по делам несовершеннолетних и защите их прав;</w:t>
            </w:r>
          </w:p>
          <w:p w:rsidR="003053E8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 xml:space="preserve">4. </w:t>
            </w:r>
            <w:r w:rsidRPr="006D4829">
              <w:t xml:space="preserve">Управление культуры </w:t>
            </w:r>
            <w:r w:rsidRPr="006D4829">
              <w:rPr>
                <w:szCs w:val="24"/>
              </w:rPr>
              <w:t>Администрации Конаковского муниципального округа</w:t>
            </w:r>
          </w:p>
          <w:p w:rsidR="007260F8" w:rsidRPr="006D4829" w:rsidRDefault="007260F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53E8" w:rsidRPr="006D4829" w:rsidRDefault="003053E8" w:rsidP="003053E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1. Развитие дошкольного    образования;</w:t>
            </w:r>
          </w:p>
          <w:p w:rsidR="003053E8" w:rsidRPr="006D4829" w:rsidRDefault="003053E8" w:rsidP="003053E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2. Развитие общего образования;</w:t>
            </w:r>
          </w:p>
          <w:p w:rsidR="003053E8" w:rsidRPr="006D4829" w:rsidRDefault="003053E8" w:rsidP="003053E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3. Развитие дополнительного образования;</w:t>
            </w:r>
          </w:p>
          <w:p w:rsidR="003053E8" w:rsidRPr="006D4829" w:rsidRDefault="003053E8" w:rsidP="003053E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4. Профессиональная подготовка, переподготовка и повышение квалификации;</w:t>
            </w:r>
          </w:p>
          <w:p w:rsidR="003053E8" w:rsidRPr="006D4829" w:rsidRDefault="003053E8" w:rsidP="003053E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5. Создание условий для развития системы отдыха и оздоровления детей;</w:t>
            </w:r>
          </w:p>
          <w:p w:rsidR="003053E8" w:rsidRPr="006D4829" w:rsidRDefault="003053E8" w:rsidP="003053E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6. Профилактика безнадзорности, правонарушений и преступлений среди несовершеннолетних;</w:t>
            </w:r>
          </w:p>
          <w:p w:rsidR="003053E8" w:rsidRPr="006D4829" w:rsidRDefault="003053E8" w:rsidP="003053E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7. Обеспечивающая подпрограмма</w:t>
            </w:r>
          </w:p>
        </w:tc>
      </w:tr>
      <w:tr w:rsidR="003053E8" w:rsidRPr="006D4829" w:rsidTr="006235EA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3E8" w:rsidRPr="006D4829" w:rsidRDefault="003053E8" w:rsidP="003053E8">
            <w:pPr>
              <w:widowControl w:val="0"/>
              <w:spacing w:line="1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3E8" w:rsidRPr="006D4829" w:rsidRDefault="003053E8" w:rsidP="003053E8">
            <w:pPr>
              <w:widowControl w:val="0"/>
              <w:rPr>
                <w:i/>
              </w:rPr>
            </w:pPr>
            <w:r w:rsidRPr="00857F97">
              <w:t xml:space="preserve">«Развитие отрасли «Культура» Конаковского </w:t>
            </w:r>
            <w:r w:rsidRPr="00857F97">
              <w:rPr>
                <w:color w:val="000000"/>
              </w:rPr>
              <w:t>муниципального округа</w:t>
            </w:r>
            <w:r w:rsidRPr="00857F97">
              <w:t xml:space="preserve"> Тверской области» 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E8" w:rsidRPr="006D4829" w:rsidRDefault="003053E8" w:rsidP="003053E8">
            <w:pPr>
              <w:widowControl w:val="0"/>
              <w:tabs>
                <w:tab w:val="left" w:pos="406"/>
              </w:tabs>
              <w:suppressAutoHyphens w:val="0"/>
            </w:pPr>
            <w:r w:rsidRPr="006D4829">
              <w:t>Повышение качества и разнообразия услуг, предоставляемых в сфере культуры и дополнительного образования, предоставление возможностей для самореализации граждан и развития талантов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3E8" w:rsidRPr="00EF7BBF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1.</w:t>
            </w:r>
            <w:r w:rsidRPr="00EF7BBF">
              <w:rPr>
                <w:szCs w:val="24"/>
              </w:rPr>
              <w:t xml:space="preserve"> Администрация Конаковского муниципального</w:t>
            </w:r>
            <w:r w:rsidRPr="00EF7BBF">
              <w:t xml:space="preserve"> округа </w:t>
            </w:r>
            <w:r w:rsidRPr="00EF7BBF">
              <w:rPr>
                <w:szCs w:val="24"/>
              </w:rPr>
              <w:t>Тверской области;</w:t>
            </w:r>
          </w:p>
          <w:p w:rsidR="003053E8" w:rsidRPr="00EF7BBF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rPr>
                <w:bCs/>
                <w:iCs/>
                <w:szCs w:val="24"/>
              </w:rPr>
              <w:t xml:space="preserve">2. Управление культуры Администрации </w:t>
            </w:r>
            <w:r w:rsidRPr="00EF7BBF">
              <w:rPr>
                <w:bCs/>
                <w:iCs/>
              </w:rPr>
              <w:t xml:space="preserve">Конаковского </w:t>
            </w:r>
            <w:r w:rsidRPr="00EF7BBF">
              <w:t>муниципального округа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3E8" w:rsidRPr="006D4829" w:rsidRDefault="003053E8" w:rsidP="003053E8">
            <w:pPr>
              <w:widowControl w:val="0"/>
              <w:spacing w:line="100" w:lineRule="atLeast"/>
              <w:ind w:left="-16"/>
              <w:rPr>
                <w:bCs/>
                <w:iCs/>
              </w:rPr>
            </w:pPr>
            <w:r w:rsidRPr="006D4829">
              <w:rPr>
                <w:bCs/>
                <w:iCs/>
                <w:szCs w:val="24"/>
              </w:rPr>
              <w:t xml:space="preserve">Управление культуры Администрации </w:t>
            </w:r>
            <w:r w:rsidRPr="006D4829">
              <w:rPr>
                <w:bCs/>
                <w:iCs/>
              </w:rPr>
              <w:t xml:space="preserve">Конаковского </w:t>
            </w:r>
            <w:r w:rsidRPr="006D4829">
              <w:t>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3E8" w:rsidRPr="00EF7BBF" w:rsidRDefault="003053E8" w:rsidP="003053E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1.</w:t>
            </w:r>
            <w:r w:rsidRPr="00EF7BBF">
              <w:rPr>
                <w:szCs w:val="24"/>
              </w:rPr>
              <w:t xml:space="preserve"> Администрация Конаковского муниципального</w:t>
            </w:r>
            <w:r w:rsidRPr="00EF7BBF">
              <w:t xml:space="preserve"> округа </w:t>
            </w:r>
            <w:r w:rsidRPr="00EF7BBF">
              <w:rPr>
                <w:szCs w:val="24"/>
              </w:rPr>
              <w:t>Тверской области;</w:t>
            </w:r>
          </w:p>
          <w:p w:rsidR="003053E8" w:rsidRPr="006D4829" w:rsidRDefault="003053E8" w:rsidP="003053E8">
            <w:pPr>
              <w:widowControl w:val="0"/>
              <w:spacing w:line="100" w:lineRule="atLeast"/>
              <w:ind w:left="-16"/>
            </w:pPr>
            <w:r w:rsidRPr="00EF7BBF">
              <w:rPr>
                <w:bCs/>
                <w:iCs/>
                <w:szCs w:val="24"/>
              </w:rPr>
              <w:t xml:space="preserve">2. Управление культуры Администрации </w:t>
            </w:r>
            <w:r w:rsidRPr="00EF7BBF">
              <w:rPr>
                <w:bCs/>
                <w:iCs/>
              </w:rPr>
              <w:t xml:space="preserve">Конаковского </w:t>
            </w:r>
            <w:r w:rsidRPr="00EF7BBF"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53E8" w:rsidRPr="006D4829" w:rsidRDefault="003053E8" w:rsidP="003053E8">
            <w:pPr>
              <w:widowControl w:val="0"/>
              <w:suppressAutoHyphens w:val="0"/>
            </w:pPr>
            <w:r w:rsidRPr="006D4829">
              <w:t>1. Сохранение и развитие культурного потенциала Конаковского муниципального округа;</w:t>
            </w:r>
          </w:p>
          <w:p w:rsidR="003053E8" w:rsidRPr="006D4829" w:rsidRDefault="003053E8" w:rsidP="003053E8">
            <w:pPr>
              <w:widowControl w:val="0"/>
              <w:suppressAutoHyphens w:val="0"/>
            </w:pPr>
            <w:r w:rsidRPr="006D4829">
              <w:t>2. Обеспечивающая подпрограмма</w:t>
            </w:r>
          </w:p>
        </w:tc>
      </w:tr>
      <w:tr w:rsidR="007260F8" w:rsidRPr="006D4829" w:rsidTr="006235EA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</w:pPr>
            <w: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autoSpaceDE w:val="0"/>
              <w:rPr>
                <w:i/>
                <w:szCs w:val="24"/>
              </w:rPr>
            </w:pPr>
            <w:r w:rsidRPr="006D4829">
              <w:rPr>
                <w:szCs w:val="24"/>
              </w:rPr>
              <w:t>«Развитие транспортного комплекса и дорожного хозяйства Конаковского муниципального округа 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widowControl w:val="0"/>
              <w:tabs>
                <w:tab w:val="left" w:pos="119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t>Обеспечение устойчивого функционирования транспортного комплекса и дорожного хозяйства Конаковского муниципального округа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EF7BBF" w:rsidRDefault="007260F8" w:rsidP="007260F8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1. Администрация Конаковского муниципального округа Тверской области;</w:t>
            </w:r>
          </w:p>
          <w:p w:rsidR="007260F8" w:rsidRPr="00EF7BBF" w:rsidRDefault="007260F8" w:rsidP="007260F8">
            <w:pPr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EF7BBF">
              <w:rPr>
                <w:szCs w:val="24"/>
              </w:rPr>
              <w:t>2. Управление территориями Конаковского муниципального округа</w:t>
            </w:r>
            <w:r>
              <w:rPr>
                <w:szCs w:val="24"/>
              </w:rPr>
              <w:t xml:space="preserve"> 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>Отдел дорожно- транспортной инфраструктуры Управления территориями Конаковского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EF7BBF">
              <w:t>1.</w:t>
            </w:r>
            <w:r>
              <w:rPr>
                <w:szCs w:val="24"/>
              </w:rPr>
              <w:t xml:space="preserve"> </w:t>
            </w:r>
            <w:r w:rsidRPr="006D4829">
              <w:rPr>
                <w:szCs w:val="24"/>
              </w:rPr>
              <w:t>Отдел дорожно- транспортной инфраструктуры Управления территориями Конаковского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0F8" w:rsidRPr="006D4829" w:rsidRDefault="007260F8" w:rsidP="007260F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Развитие транспортного комплекса и дорожного хозяйства Конаковского муниципального округа</w:t>
            </w:r>
          </w:p>
          <w:p w:rsidR="007260F8" w:rsidRPr="006D4829" w:rsidRDefault="007260F8" w:rsidP="007260F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 w:val="24"/>
                <w:szCs w:val="24"/>
              </w:rPr>
            </w:pPr>
          </w:p>
        </w:tc>
      </w:tr>
      <w:tr w:rsidR="007260F8" w:rsidRPr="006D4829" w:rsidTr="006235EA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</w:pPr>
            <w: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rPr>
                <w:i/>
                <w:szCs w:val="24"/>
              </w:rPr>
            </w:pPr>
            <w:r w:rsidRPr="006D4829">
              <w:rPr>
                <w:szCs w:val="24"/>
              </w:rPr>
              <w:t>«Физическая культура и спорт  в Конаковском муниципальном округе Тверской области» 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>Создание условий для максимального вовлечения населения Конаковского муниципального округа в систематические занятия физической культурой и спортом, дальнейшего развития спорта высших достижений, включая подготовку спортивного резерва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>1. Администрация Конаковского муниципального</w:t>
            </w:r>
            <w:r w:rsidRPr="006D4829">
              <w:t xml:space="preserve"> округа</w:t>
            </w:r>
            <w:r w:rsidRPr="006D4829">
              <w:rPr>
                <w:szCs w:val="24"/>
              </w:rPr>
              <w:t xml:space="preserve"> Тверской области;</w:t>
            </w:r>
          </w:p>
          <w:p w:rsidR="007260F8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t xml:space="preserve">2. Управление образования </w:t>
            </w:r>
            <w:r w:rsidRPr="006D4829">
              <w:rPr>
                <w:szCs w:val="24"/>
              </w:rPr>
              <w:t>Администрации Конаковского муниципального округа</w:t>
            </w:r>
            <w:r>
              <w:rPr>
                <w:szCs w:val="24"/>
              </w:rPr>
              <w:t>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EF7BBF">
              <w:rPr>
                <w:szCs w:val="24"/>
              </w:rPr>
              <w:t>Управление территориями Конаковского муниципального округа</w:t>
            </w:r>
            <w:r>
              <w:rPr>
                <w:szCs w:val="24"/>
              </w:rPr>
              <w:t xml:space="preserve"> Тверской области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spacing w:line="100" w:lineRule="atLeast"/>
            </w:pPr>
            <w:r w:rsidRPr="006D4829">
              <w:rPr>
                <w:bCs/>
                <w:iCs/>
                <w:szCs w:val="24"/>
              </w:rPr>
              <w:t xml:space="preserve">Отдел физической культуры и спорта Администрации Конаковского </w:t>
            </w:r>
            <w:r w:rsidRPr="006D4829">
              <w:t>муниципального округа</w:t>
            </w:r>
          </w:p>
          <w:p w:rsidR="007260F8" w:rsidRPr="006D4829" w:rsidRDefault="007260F8" w:rsidP="007260F8">
            <w:pPr>
              <w:widowControl w:val="0"/>
              <w:spacing w:line="100" w:lineRule="atLeas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spacing w:line="100" w:lineRule="atLeast"/>
              <w:rPr>
                <w:bCs/>
                <w:iCs/>
                <w:szCs w:val="24"/>
              </w:rPr>
            </w:pPr>
            <w:r w:rsidRPr="006D4829">
              <w:rPr>
                <w:bCs/>
                <w:iCs/>
                <w:szCs w:val="24"/>
              </w:rPr>
              <w:t>1. Отдел физической культуры и спорта Администрации Конаковского муниципального округа;</w:t>
            </w:r>
          </w:p>
          <w:p w:rsidR="007260F8" w:rsidRDefault="007260F8" w:rsidP="007260F8">
            <w:pPr>
              <w:widowControl w:val="0"/>
              <w:spacing w:line="100" w:lineRule="atLeast"/>
              <w:rPr>
                <w:szCs w:val="24"/>
              </w:rPr>
            </w:pPr>
            <w:r w:rsidRPr="006D4829">
              <w:t xml:space="preserve">2. Управление образования </w:t>
            </w:r>
            <w:r w:rsidRPr="006D4829">
              <w:rPr>
                <w:szCs w:val="24"/>
              </w:rPr>
              <w:t>Администрации Конаковского муниципального округа</w:t>
            </w:r>
            <w:r>
              <w:rPr>
                <w:szCs w:val="24"/>
              </w:rPr>
              <w:t>;</w:t>
            </w:r>
          </w:p>
          <w:p w:rsidR="007260F8" w:rsidRPr="006D4829" w:rsidRDefault="007260F8" w:rsidP="007260F8">
            <w:pPr>
              <w:widowControl w:val="0"/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6D4829">
              <w:rPr>
                <w:szCs w:val="24"/>
              </w:rPr>
              <w:t>Управление территориями Конаковского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0F8" w:rsidRPr="006D4829" w:rsidRDefault="007260F8" w:rsidP="007260F8">
            <w:pPr>
              <w:widowControl w:val="0"/>
              <w:rPr>
                <w:bCs/>
                <w:szCs w:val="24"/>
              </w:rPr>
            </w:pPr>
            <w:r w:rsidRPr="006D4829">
              <w:rPr>
                <w:bCs/>
                <w:szCs w:val="24"/>
              </w:rPr>
              <w:t>1.  Массовая физкультурно-оздоровительная и спортивная работа;</w:t>
            </w:r>
          </w:p>
          <w:p w:rsidR="007260F8" w:rsidRPr="006D4829" w:rsidRDefault="007260F8" w:rsidP="007260F8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  <w:r w:rsidRPr="006D4829">
              <w:rPr>
                <w:szCs w:val="24"/>
              </w:rPr>
              <w:t>2. Подготовка спортивного резерва, развитие спорта в учреждениях спортивной направленности</w:t>
            </w:r>
          </w:p>
        </w:tc>
      </w:tr>
      <w:tr w:rsidR="007260F8" w:rsidRPr="006D4829" w:rsidTr="006235EA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</w:pPr>
            <w:r>
              <w:lastRenderedPageBreak/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7371"/>
              </w:tabs>
              <w:spacing w:line="100" w:lineRule="atLeast"/>
            </w:pPr>
            <w:r w:rsidRPr="006D4829">
              <w:t xml:space="preserve">«Содействие развитию гражданского общества Конаковского </w:t>
            </w:r>
            <w:r w:rsidRPr="006D4829">
              <w:rPr>
                <w:szCs w:val="24"/>
              </w:rPr>
              <w:t xml:space="preserve">муниципального округа </w:t>
            </w:r>
            <w:r w:rsidRPr="006D4829">
              <w:t>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widowControl w:val="0"/>
              <w:tabs>
                <w:tab w:val="left" w:pos="119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t xml:space="preserve">1. Содействие развитию институтов гражданского общества в Конаковском </w:t>
            </w:r>
            <w:r w:rsidRPr="006D4829">
              <w:rPr>
                <w:szCs w:val="24"/>
              </w:rPr>
              <w:t>муниципальном округе;</w:t>
            </w:r>
          </w:p>
          <w:p w:rsidR="007260F8" w:rsidRPr="006D4829" w:rsidRDefault="007260F8" w:rsidP="007260F8">
            <w:pPr>
              <w:widowControl w:val="0"/>
              <w:tabs>
                <w:tab w:val="left" w:pos="119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t xml:space="preserve">2. Обеспечение информационной открытости органов местного самоуправления Конаковского </w:t>
            </w:r>
            <w:r w:rsidRPr="006D4829">
              <w:rPr>
                <w:szCs w:val="24"/>
              </w:rPr>
              <w:t>муниципального округа;</w:t>
            </w:r>
          </w:p>
          <w:p w:rsidR="007260F8" w:rsidRPr="006D4829" w:rsidRDefault="007260F8" w:rsidP="007260F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6D4829">
              <w:rPr>
                <w:szCs w:val="24"/>
              </w:rPr>
              <w:t xml:space="preserve">3. Реализация программ поддержки  местных инициатив в Конаковском муниципальном округе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 xml:space="preserve">1. Администрация Конаковского </w:t>
            </w:r>
            <w:r w:rsidRPr="006D4829">
              <w:t>муниципального округа</w:t>
            </w:r>
            <w:r w:rsidRPr="006D4829">
              <w:rPr>
                <w:szCs w:val="24"/>
              </w:rPr>
              <w:t xml:space="preserve"> Тверской области;</w:t>
            </w:r>
          </w:p>
          <w:p w:rsidR="007260F8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 xml:space="preserve">2. </w:t>
            </w:r>
            <w:r w:rsidRPr="006D4829">
              <w:t xml:space="preserve">Управление территориями </w:t>
            </w:r>
            <w:r w:rsidRPr="006D4829">
              <w:rPr>
                <w:szCs w:val="24"/>
              </w:rPr>
              <w:t>Конаковского муниципального округа</w:t>
            </w:r>
            <w:r>
              <w:t xml:space="preserve"> </w:t>
            </w:r>
            <w:r w:rsidRPr="00EF7BBF">
              <w:rPr>
                <w:szCs w:val="24"/>
              </w:rPr>
              <w:t>Тверской области</w:t>
            </w:r>
            <w:r>
              <w:rPr>
                <w:szCs w:val="24"/>
              </w:rPr>
              <w:t>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6D4829">
              <w:t xml:space="preserve">Управление образования </w:t>
            </w:r>
            <w:r w:rsidRPr="006D4829">
              <w:rPr>
                <w:szCs w:val="24"/>
              </w:rPr>
              <w:t>Администрации Конаковского муниципального округа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pacing w:line="100" w:lineRule="atLeast"/>
            </w:pPr>
            <w:r w:rsidRPr="006D4829">
              <w:rPr>
                <w:szCs w:val="24"/>
              </w:rPr>
              <w:t xml:space="preserve">МКУ ОБиПЭО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 xml:space="preserve">1. Служба протокола Администрации Конаковского </w:t>
            </w:r>
            <w:r w:rsidRPr="006D4829">
              <w:t>муниципального округа</w:t>
            </w:r>
            <w:r w:rsidRPr="006D4829">
              <w:rPr>
                <w:szCs w:val="24"/>
              </w:rPr>
              <w:t>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>2. МКУ ЦМП «Иволга»;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 w:rsidRPr="006D4829">
              <w:rPr>
                <w:bCs/>
                <w:iCs/>
              </w:rPr>
              <w:t xml:space="preserve">3. Отдел молодежной политики </w:t>
            </w:r>
            <w:r w:rsidRPr="006D4829">
              <w:rPr>
                <w:bCs/>
                <w:iCs/>
                <w:szCs w:val="24"/>
              </w:rPr>
              <w:t xml:space="preserve">Администрации </w:t>
            </w:r>
            <w:r w:rsidRPr="006D4829">
              <w:rPr>
                <w:bCs/>
                <w:iCs/>
              </w:rPr>
              <w:t xml:space="preserve">Конаковского </w:t>
            </w:r>
            <w:r w:rsidRPr="006D4829">
              <w:t>муниципального округа;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 w:rsidRPr="006D4829">
              <w:t>4. Управление образования Администрации Конаковского муниципального округа;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 w:rsidRPr="006D4829">
              <w:t>5. Управление культуры Администрации Конаковского муниципального округа;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 xml:space="preserve">6. </w:t>
            </w:r>
            <w:r w:rsidRPr="006D4829">
              <w:t xml:space="preserve">Управление территориями </w:t>
            </w:r>
            <w:r w:rsidRPr="006D4829">
              <w:rPr>
                <w:szCs w:val="24"/>
              </w:rPr>
              <w:t>Конаковского муниципального округа</w:t>
            </w:r>
            <w:r>
              <w:t xml:space="preserve"> </w:t>
            </w:r>
            <w:r w:rsidRPr="00EF7BBF">
              <w:rPr>
                <w:szCs w:val="24"/>
              </w:rPr>
              <w:t>Тверской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0F8" w:rsidRPr="006D4829" w:rsidRDefault="007260F8" w:rsidP="007260F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 w:rsidRPr="006D4829">
              <w:t xml:space="preserve">Поддержка общественного сектора и обеспечение информационной открытости органов местного самоуправления Конаковского муниципального округа </w:t>
            </w:r>
          </w:p>
        </w:tc>
      </w:tr>
      <w:tr w:rsidR="007260F8" w:rsidRPr="006D4829" w:rsidTr="006235EA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</w:pPr>
            <w:r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rPr>
                <w:szCs w:val="24"/>
              </w:rPr>
            </w:pPr>
            <w:r w:rsidRPr="006D4829">
              <w:rPr>
                <w:szCs w:val="24"/>
              </w:rPr>
              <w:t>«Молодежь Конаковского муниципального округа Тверской области»</w:t>
            </w:r>
          </w:p>
          <w:p w:rsidR="007260F8" w:rsidRPr="006D4829" w:rsidRDefault="007260F8" w:rsidP="007260F8">
            <w:pPr>
              <w:widowControl w:val="0"/>
              <w:rPr>
                <w:i/>
                <w:szCs w:val="24"/>
              </w:rPr>
            </w:pPr>
            <w:r w:rsidRPr="006D4829">
              <w:rPr>
                <w:szCs w:val="24"/>
              </w:rPr>
              <w:t>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widowControl w:val="0"/>
              <w:tabs>
                <w:tab w:val="left" w:pos="258"/>
              </w:tabs>
              <w:snapToGrid w:val="0"/>
              <w:rPr>
                <w:szCs w:val="24"/>
              </w:rPr>
            </w:pPr>
            <w:r w:rsidRPr="006D4829">
              <w:rPr>
                <w:szCs w:val="24"/>
              </w:rPr>
              <w:t xml:space="preserve">Совершенствование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Конаковского муниципального округа и повышение  роли молодежи в жизни </w:t>
            </w:r>
            <w:r w:rsidRPr="006D4829">
              <w:rPr>
                <w:szCs w:val="24"/>
              </w:rPr>
              <w:lastRenderedPageBreak/>
              <w:t>страны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lastRenderedPageBreak/>
              <w:t xml:space="preserve">Администрация Конаковского  </w:t>
            </w:r>
            <w:r w:rsidRPr="006D4829">
              <w:t xml:space="preserve">муниципального округа </w:t>
            </w:r>
            <w:r w:rsidRPr="006D4829">
              <w:rPr>
                <w:szCs w:val="24"/>
              </w:rPr>
              <w:t>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spacing w:line="100" w:lineRule="atLeast"/>
              <w:rPr>
                <w:szCs w:val="24"/>
              </w:rPr>
            </w:pPr>
            <w:r w:rsidRPr="006D4829">
              <w:rPr>
                <w:bCs/>
                <w:iCs/>
                <w:szCs w:val="24"/>
              </w:rPr>
              <w:t>Отде</w:t>
            </w:r>
            <w:r>
              <w:rPr>
                <w:bCs/>
                <w:iCs/>
                <w:szCs w:val="24"/>
              </w:rPr>
              <w:t>л м</w:t>
            </w:r>
            <w:r w:rsidRPr="006D4829">
              <w:rPr>
                <w:bCs/>
                <w:iCs/>
                <w:szCs w:val="24"/>
              </w:rPr>
              <w:t xml:space="preserve">олодежной политики Администрации Конаковского </w:t>
            </w:r>
            <w:r w:rsidRPr="006D4829">
              <w:t xml:space="preserve">муниципального округа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snapToGrid w:val="0"/>
              <w:spacing w:line="100" w:lineRule="atLeast"/>
              <w:rPr>
                <w:bCs/>
                <w:iCs/>
                <w:szCs w:val="24"/>
              </w:rPr>
            </w:pPr>
            <w:r w:rsidRPr="006D4829">
              <w:rPr>
                <w:bCs/>
                <w:iCs/>
                <w:szCs w:val="24"/>
              </w:rPr>
              <w:t>1</w:t>
            </w:r>
            <w:r>
              <w:rPr>
                <w:bCs/>
                <w:iCs/>
                <w:szCs w:val="24"/>
              </w:rPr>
              <w:t>.</w:t>
            </w:r>
            <w:r w:rsidRPr="006D4829">
              <w:t xml:space="preserve"> </w:t>
            </w:r>
            <w:r w:rsidRPr="006D4829">
              <w:rPr>
                <w:bCs/>
                <w:iCs/>
                <w:szCs w:val="24"/>
              </w:rPr>
              <w:t>Отдел молодежной политики Администрации Конаковского муниципального округа;</w:t>
            </w:r>
          </w:p>
          <w:p w:rsidR="007260F8" w:rsidRPr="006D4829" w:rsidRDefault="007260F8" w:rsidP="007260F8">
            <w:pPr>
              <w:widowControl w:val="0"/>
              <w:snapToGrid w:val="0"/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>2. МКУ ЦМП</w:t>
            </w:r>
            <w:r>
              <w:rPr>
                <w:szCs w:val="24"/>
              </w:rPr>
              <w:t xml:space="preserve"> </w:t>
            </w:r>
            <w:r w:rsidRPr="006D4829">
              <w:rPr>
                <w:szCs w:val="24"/>
              </w:rPr>
              <w:t>«Иволга»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0F8" w:rsidRPr="006D4829" w:rsidRDefault="007260F8" w:rsidP="007260F8">
            <w:pPr>
              <w:widowControl w:val="0"/>
              <w:spacing w:line="100" w:lineRule="atLeast"/>
              <w:rPr>
                <w:bCs/>
                <w:szCs w:val="24"/>
              </w:rPr>
            </w:pPr>
            <w:r w:rsidRPr="006D4829">
              <w:rPr>
                <w:bCs/>
                <w:iCs/>
                <w:szCs w:val="24"/>
              </w:rPr>
              <w:t>Организация и проведение мероприятий отрасли «Молодежная политика»</w:t>
            </w:r>
          </w:p>
          <w:p w:rsidR="007260F8" w:rsidRPr="006D4829" w:rsidRDefault="007260F8" w:rsidP="007260F8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</w:p>
        </w:tc>
      </w:tr>
      <w:tr w:rsidR="007260F8" w:rsidRPr="006D4829" w:rsidTr="006235EA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</w:pPr>
            <w:r>
              <w:lastRenderedPageBreak/>
              <w:t>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7371"/>
              </w:tabs>
              <w:spacing w:line="100" w:lineRule="atLeast"/>
            </w:pPr>
            <w:r w:rsidRPr="006D4829">
              <w:t xml:space="preserve">«Обеспечение правопорядка  и безопасности населения Конаковского </w:t>
            </w:r>
            <w:r w:rsidRPr="006D4829">
              <w:rPr>
                <w:szCs w:val="24"/>
              </w:rPr>
              <w:t xml:space="preserve">муниципального округа </w:t>
            </w:r>
            <w:r w:rsidRPr="006D4829">
              <w:t>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6D4829">
              <w:t xml:space="preserve">Повышение безопасности жизнедеятельности населения в Конаковском </w:t>
            </w:r>
            <w:r w:rsidRPr="006D4829">
              <w:rPr>
                <w:szCs w:val="24"/>
              </w:rPr>
              <w:t xml:space="preserve">муниципальном округе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 xml:space="preserve">1. Администрация Конаковского </w:t>
            </w:r>
            <w:r w:rsidRPr="006D4829">
              <w:t>муниципального округа</w:t>
            </w:r>
            <w:r w:rsidRPr="006D4829">
              <w:rPr>
                <w:szCs w:val="24"/>
              </w:rPr>
              <w:t xml:space="preserve"> Тверской области;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6D4829">
              <w:rPr>
                <w:szCs w:val="24"/>
              </w:rPr>
              <w:t>2. Управление территориями Конаковского муниципального округа</w:t>
            </w:r>
            <w:r>
              <w:rPr>
                <w:szCs w:val="24"/>
              </w:rPr>
              <w:t xml:space="preserve"> 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pacing w:line="100" w:lineRule="atLeast"/>
            </w:pPr>
            <w:r w:rsidRPr="006D4829">
              <w:t xml:space="preserve">Отдел ГО и ЧС </w:t>
            </w:r>
            <w:r w:rsidRPr="006D4829">
              <w:rPr>
                <w:szCs w:val="24"/>
              </w:rPr>
              <w:t xml:space="preserve">Администрации Конаковского </w:t>
            </w:r>
            <w:r w:rsidRPr="006D4829">
              <w:t>муниципального округа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pacing w:line="100" w:lineRule="atLeas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pacing w:line="100" w:lineRule="atLeast"/>
            </w:pPr>
            <w:r w:rsidRPr="006D4829">
              <w:t xml:space="preserve">1.Отдел ГО и ЧС </w:t>
            </w:r>
            <w:r w:rsidRPr="006D4829">
              <w:rPr>
                <w:szCs w:val="24"/>
              </w:rPr>
              <w:t xml:space="preserve">Администрации Конаковского </w:t>
            </w:r>
            <w:r w:rsidRPr="006D4829">
              <w:t>муниципального округа;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 w:rsidRPr="006D4829">
              <w:rPr>
                <w:szCs w:val="24"/>
              </w:rPr>
              <w:t>2. Управление территориями Конаковского муниципального округа</w:t>
            </w:r>
            <w:r>
              <w:t xml:space="preserve"> </w:t>
            </w:r>
            <w:r w:rsidRPr="00EF7BBF">
              <w:rPr>
                <w:szCs w:val="24"/>
              </w:rPr>
              <w:t>Тверской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0F8" w:rsidRPr="006D4829" w:rsidRDefault="007260F8" w:rsidP="007260F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t xml:space="preserve">1. Снижение рисков и смягчение последствий чрезвычайных ситуаций природного и техногенного характера на территории Конаковского </w:t>
            </w:r>
            <w:r w:rsidRPr="006D4829">
              <w:rPr>
                <w:szCs w:val="24"/>
              </w:rPr>
              <w:t>муниципального округа;</w:t>
            </w:r>
          </w:p>
          <w:p w:rsidR="007260F8" w:rsidRPr="006D4829" w:rsidRDefault="007260F8" w:rsidP="007260F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6D4829">
              <w:t>2. Обеспечение правопорядка, информационной безопасности, повышение безопасности населения от угроз терроризма и экстремизма</w:t>
            </w:r>
          </w:p>
        </w:tc>
      </w:tr>
      <w:tr w:rsidR="007260F8" w:rsidRPr="006D4829" w:rsidTr="006235EA">
        <w:trPr>
          <w:trHeight w:val="7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7371"/>
              </w:tabs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>«Муниципальное управление Конаковского муниципального округа 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pStyle w:val="af1"/>
              <w:widowControl w:val="0"/>
              <w:tabs>
                <w:tab w:val="left" w:pos="261"/>
              </w:tabs>
              <w:snapToGrid w:val="0"/>
              <w:spacing w:line="100" w:lineRule="atLeast"/>
              <w:ind w:left="0"/>
              <w:rPr>
                <w:szCs w:val="24"/>
              </w:rPr>
            </w:pPr>
            <w:r w:rsidRPr="006D4829">
              <w:rPr>
                <w:szCs w:val="24"/>
              </w:rPr>
              <w:t xml:space="preserve">Создание условий для бесперебойного функционирования  системы местного самоуправления Конаковского муниципального округа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>1. Администрация Конаковского муниципального</w:t>
            </w:r>
            <w:r w:rsidRPr="006D4829">
              <w:t xml:space="preserve"> округа </w:t>
            </w:r>
            <w:r w:rsidRPr="006D4829">
              <w:rPr>
                <w:szCs w:val="24"/>
              </w:rPr>
              <w:t>Тверской области;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>2. Управление финансов Администрация Конаковского муниципального</w:t>
            </w:r>
            <w:r w:rsidRPr="006D4829">
              <w:t xml:space="preserve"> округа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spacing w:line="100" w:lineRule="atLeast"/>
            </w:pPr>
            <w:r w:rsidRPr="006D4829">
              <w:rPr>
                <w:szCs w:val="24"/>
              </w:rPr>
              <w:t xml:space="preserve">Отдел экономики Администрации Конаковского </w:t>
            </w:r>
            <w:r w:rsidRPr="006D4829">
              <w:t>муниципального округа</w:t>
            </w:r>
          </w:p>
          <w:p w:rsidR="007260F8" w:rsidRPr="006D4829" w:rsidRDefault="007260F8" w:rsidP="007260F8">
            <w:pPr>
              <w:widowControl w:val="0"/>
              <w:spacing w:line="100" w:lineRule="atLeas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spacing w:line="100" w:lineRule="atLeast"/>
              <w:rPr>
                <w:szCs w:val="24"/>
                <w:shd w:val="clear" w:color="auto" w:fill="FFFFFF"/>
              </w:rPr>
            </w:pPr>
            <w:r w:rsidRPr="006D4829">
              <w:rPr>
                <w:szCs w:val="24"/>
                <w:shd w:val="clear" w:color="auto" w:fill="FFFFFF"/>
              </w:rPr>
              <w:t>1. МКУ ОБиПЭО;</w:t>
            </w:r>
          </w:p>
          <w:p w:rsidR="007260F8" w:rsidRPr="006D4829" w:rsidRDefault="007260F8" w:rsidP="007260F8">
            <w:pPr>
              <w:spacing w:line="100" w:lineRule="atLeast"/>
              <w:rPr>
                <w:szCs w:val="24"/>
                <w:shd w:val="clear" w:color="auto" w:fill="FFFFFF"/>
              </w:rPr>
            </w:pPr>
            <w:r w:rsidRPr="006D4829">
              <w:rPr>
                <w:szCs w:val="24"/>
                <w:shd w:val="clear" w:color="auto" w:fill="FFFFFF"/>
              </w:rPr>
              <w:t>2. Жилищный отдел Управления ЖКХ;</w:t>
            </w:r>
          </w:p>
          <w:p w:rsidR="007260F8" w:rsidRPr="006D4829" w:rsidRDefault="007260F8" w:rsidP="007260F8">
            <w:pPr>
              <w:spacing w:line="100" w:lineRule="atLeast"/>
              <w:rPr>
                <w:szCs w:val="24"/>
              </w:rPr>
            </w:pPr>
            <w:r w:rsidRPr="006D4829">
              <w:rPr>
                <w:szCs w:val="24"/>
                <w:shd w:val="clear" w:color="auto" w:fill="FFFFFF"/>
              </w:rPr>
              <w:t xml:space="preserve">3. Кадровая служба </w:t>
            </w:r>
            <w:r w:rsidRPr="006D4829">
              <w:rPr>
                <w:szCs w:val="24"/>
              </w:rPr>
              <w:t xml:space="preserve">Администрации Конаковского </w:t>
            </w:r>
            <w:r w:rsidRPr="006D4829">
              <w:t>муниципального округа</w:t>
            </w:r>
            <w:r w:rsidRPr="006D4829">
              <w:rPr>
                <w:szCs w:val="24"/>
              </w:rPr>
              <w:t>;</w:t>
            </w:r>
          </w:p>
          <w:p w:rsidR="007260F8" w:rsidRPr="006D4829" w:rsidRDefault="007260F8" w:rsidP="007260F8">
            <w:pPr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 xml:space="preserve">4. Служба протокола Администрации Конаковского </w:t>
            </w:r>
            <w:r w:rsidRPr="006D4829">
              <w:t>муниципального округа</w:t>
            </w:r>
            <w:r w:rsidRPr="006D4829">
              <w:rPr>
                <w:szCs w:val="24"/>
              </w:rPr>
              <w:t>;</w:t>
            </w:r>
          </w:p>
          <w:p w:rsidR="007260F8" w:rsidRPr="006D4829" w:rsidRDefault="007260F8" w:rsidP="007260F8">
            <w:pPr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 xml:space="preserve">5. Отдел ЗАГС Администрации </w:t>
            </w:r>
            <w:r w:rsidRPr="006D4829">
              <w:t>Конаковского муниципального округа;</w:t>
            </w:r>
          </w:p>
          <w:p w:rsidR="007260F8" w:rsidRPr="006D4829" w:rsidRDefault="007260F8" w:rsidP="007260F8">
            <w:pPr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 xml:space="preserve">6. Заместитель главы Администрации Конаковского муниципального округа, курирующий вопросы </w:t>
            </w:r>
            <w:r w:rsidRPr="006D4829">
              <w:rPr>
                <w:szCs w:val="24"/>
              </w:rPr>
              <w:lastRenderedPageBreak/>
              <w:t>делопроизводства;</w:t>
            </w:r>
          </w:p>
          <w:p w:rsidR="007260F8" w:rsidRPr="006D4829" w:rsidRDefault="007260F8" w:rsidP="007260F8">
            <w:pPr>
              <w:spacing w:line="100" w:lineRule="atLeast"/>
              <w:rPr>
                <w:szCs w:val="24"/>
              </w:rPr>
            </w:pPr>
            <w:r w:rsidRPr="006D4829">
              <w:rPr>
                <w:szCs w:val="24"/>
              </w:rPr>
              <w:t>7. Главный специалист Комиссии по делам несовершеннолетних и защите их прав;</w:t>
            </w:r>
          </w:p>
          <w:p w:rsidR="007260F8" w:rsidRPr="006D4829" w:rsidRDefault="007260F8" w:rsidP="007260F8">
            <w:pPr>
              <w:spacing w:line="100" w:lineRule="atLeast"/>
            </w:pPr>
            <w:r w:rsidRPr="006D4829">
              <w:rPr>
                <w:szCs w:val="24"/>
              </w:rPr>
              <w:t xml:space="preserve">8. Главный специалист не муниципальной службы Административной комиссии Конаковского </w:t>
            </w:r>
            <w:r w:rsidRPr="006D4829">
              <w:t>муниципального округа;</w:t>
            </w:r>
          </w:p>
          <w:p w:rsidR="007260F8" w:rsidRPr="006D4829" w:rsidRDefault="007260F8" w:rsidP="007260F8">
            <w:pPr>
              <w:spacing w:line="100" w:lineRule="atLeast"/>
              <w:rPr>
                <w:szCs w:val="24"/>
              </w:rPr>
            </w:pPr>
            <w:r w:rsidRPr="006D4829">
              <w:t xml:space="preserve">9. </w:t>
            </w:r>
            <w:r w:rsidRPr="006D4829">
              <w:rPr>
                <w:szCs w:val="24"/>
              </w:rPr>
              <w:t>Управление финансов Администрация Конаковского муниципального</w:t>
            </w:r>
            <w:r w:rsidRPr="006D4829">
              <w:t xml:space="preserve"> округа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pStyle w:val="16"/>
              <w:widowControl w:val="0"/>
              <w:tabs>
                <w:tab w:val="left" w:pos="166"/>
                <w:tab w:val="left" w:pos="378"/>
              </w:tabs>
              <w:snapToGrid w:val="0"/>
              <w:spacing w:after="0" w:line="100" w:lineRule="atLeast"/>
              <w:ind w:left="0"/>
              <w:rPr>
                <w:szCs w:val="24"/>
              </w:rPr>
            </w:pPr>
            <w:r w:rsidRPr="006D4829">
              <w:rPr>
                <w:szCs w:val="24"/>
              </w:rPr>
              <w:lastRenderedPageBreak/>
              <w:t>1. Реализация функций муниципального управления;</w:t>
            </w:r>
          </w:p>
          <w:p w:rsidR="007260F8" w:rsidRPr="006D4829" w:rsidRDefault="007260F8" w:rsidP="007260F8">
            <w:pPr>
              <w:pStyle w:val="16"/>
              <w:widowControl w:val="0"/>
              <w:tabs>
                <w:tab w:val="left" w:pos="166"/>
                <w:tab w:val="left" w:pos="378"/>
              </w:tabs>
              <w:snapToGrid w:val="0"/>
              <w:spacing w:after="0" w:line="100" w:lineRule="atLeast"/>
              <w:ind w:left="0"/>
              <w:rPr>
                <w:szCs w:val="24"/>
              </w:rPr>
            </w:pPr>
            <w:r w:rsidRPr="006D4829">
              <w:rPr>
                <w:szCs w:val="24"/>
              </w:rPr>
              <w:t>2. Обеспечивающая программа</w:t>
            </w:r>
          </w:p>
        </w:tc>
      </w:tr>
      <w:tr w:rsidR="007260F8" w:rsidRPr="006D4829" w:rsidTr="006235EA">
        <w:trPr>
          <w:trHeight w:val="40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rPr>
                <w:i/>
              </w:rPr>
            </w:pPr>
            <w:r w:rsidRPr="006D4829">
              <w:t xml:space="preserve">«Развитие туризма в Конаковском </w:t>
            </w:r>
            <w:r w:rsidRPr="006D4829">
              <w:rPr>
                <w:color w:val="000000"/>
              </w:rPr>
              <w:t>муниципальном округе Тверской области</w:t>
            </w:r>
            <w:r w:rsidRPr="006D4829">
              <w:t>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pStyle w:val="af1"/>
              <w:widowControl w:val="0"/>
              <w:tabs>
                <w:tab w:val="left" w:pos="261"/>
              </w:tabs>
              <w:snapToGrid w:val="0"/>
              <w:spacing w:line="100" w:lineRule="atLeast"/>
              <w:ind w:left="0"/>
            </w:pPr>
            <w:r w:rsidRPr="006D4829">
              <w:t>Создание на территории Конаковского муниципального округа комфортной туристской среды, направленной на повышение конкурентоспособности округа на туристском рынке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6D4829">
              <w:t>Администрация Конаковского  муниципального округа Тверской области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spacing w:line="100" w:lineRule="atLeast"/>
            </w:pPr>
            <w:r w:rsidRPr="006D4829">
              <w:t>Отдел туризма  Администрации Конаковского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snapToGrid w:val="0"/>
              <w:spacing w:line="100" w:lineRule="atLeast"/>
            </w:pPr>
            <w:r w:rsidRPr="006D4829">
              <w:t>Отдел туризма  Администрации Конаковского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</w:pPr>
            <w:r w:rsidRPr="006D4829">
              <w:t xml:space="preserve">Развитие сферы туризма и туристской деятельности в Конаковском муниципальном округе </w:t>
            </w:r>
          </w:p>
        </w:tc>
      </w:tr>
      <w:tr w:rsidR="007260F8" w:rsidRPr="006D4829" w:rsidTr="006235EA">
        <w:trPr>
          <w:trHeight w:val="90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pStyle w:val="a0"/>
              <w:widowControl w:val="0"/>
              <w:tabs>
                <w:tab w:val="left" w:pos="7371"/>
              </w:tabs>
              <w:spacing w:line="100" w:lineRule="atLeast"/>
              <w:rPr>
                <w:b w:val="0"/>
                <w:sz w:val="20"/>
              </w:rPr>
            </w:pPr>
            <w:r w:rsidRPr="006D4829">
              <w:rPr>
                <w:b w:val="0"/>
                <w:sz w:val="20"/>
              </w:rPr>
              <w:t xml:space="preserve">«Комплексное развитие систем коммунальной инфраструктуры Конаковского муниципального округа Тверской области» на 2024-2028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6D4829">
              <w:t>Создание системы коммунальной инфраструктуры Конаковского муниципального округа, отвечающей современным требованиям социально-экономического развития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6D4829">
              <w:t>1. Администрация Конаковского муниципального округа Тверской области;</w:t>
            </w:r>
          </w:p>
          <w:p w:rsidR="007260F8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t xml:space="preserve">2. </w:t>
            </w:r>
            <w:r w:rsidRPr="006D4829">
              <w:rPr>
                <w:szCs w:val="24"/>
              </w:rPr>
              <w:t>Управление жилищно-коммунального хозяйства Конаковского муниципального округа Тверской области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6D4829">
              <w:rPr>
                <w:szCs w:val="24"/>
              </w:rPr>
              <w:t>Управление жилищно-коммунального хозяйства Конаковского муниципального округа Тверской области</w:t>
            </w:r>
          </w:p>
          <w:p w:rsidR="007260F8" w:rsidRPr="008870D4" w:rsidRDefault="007260F8" w:rsidP="007260F8">
            <w:pPr>
              <w:pStyle w:val="ConsPlusCell0"/>
              <w:rPr>
                <w:rFonts w:ascii="Times New Roman" w:hAnsi="Times New Roman" w:cs="Times New Roman"/>
              </w:rPr>
            </w:pPr>
          </w:p>
          <w:p w:rsidR="007260F8" w:rsidRPr="008870D4" w:rsidRDefault="007260F8" w:rsidP="007260F8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8870D4">
              <w:t xml:space="preserve">1. </w:t>
            </w:r>
            <w:r w:rsidRPr="006D4829">
              <w:rPr>
                <w:szCs w:val="24"/>
              </w:rPr>
              <w:t>Управление жилищно-коммунального хозяйства Конаковского муниципального округа Тверской области</w:t>
            </w:r>
          </w:p>
          <w:p w:rsidR="007260F8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</w:p>
          <w:p w:rsidR="007260F8" w:rsidRPr="008870D4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pStyle w:val="ConsPlusCell0"/>
              <w:snapToGrid w:val="0"/>
              <w:ind w:left="24"/>
              <w:rPr>
                <w:rFonts w:ascii="Times New Roman" w:hAnsi="Times New Roman" w:cs="Times New Roman"/>
              </w:rPr>
            </w:pPr>
            <w:r w:rsidRPr="006D4829">
              <w:rPr>
                <w:rFonts w:ascii="Times New Roman" w:hAnsi="Times New Roman" w:cs="Times New Roman"/>
              </w:rPr>
              <w:t>1. Улучшение состояния объектов жилищного фонда и коммунальной инфраструктуры Конаковского муниципального округа;</w:t>
            </w:r>
          </w:p>
          <w:p w:rsidR="007260F8" w:rsidRPr="006D4829" w:rsidRDefault="007260F8" w:rsidP="007260F8">
            <w:pPr>
              <w:pStyle w:val="ConsPlusCell0"/>
              <w:snapToGrid w:val="0"/>
              <w:ind w:left="24"/>
              <w:rPr>
                <w:rFonts w:ascii="Times New Roman" w:hAnsi="Times New Roman" w:cs="Times New Roman"/>
              </w:rPr>
            </w:pPr>
            <w:r w:rsidRPr="006D4829">
              <w:rPr>
                <w:rFonts w:ascii="Times New Roman" w:hAnsi="Times New Roman" w:cs="Times New Roman"/>
              </w:rPr>
              <w:t>2. Обеспечивающая подпрограмма</w:t>
            </w:r>
          </w:p>
        </w:tc>
      </w:tr>
      <w:tr w:rsidR="007260F8" w:rsidRPr="006D4829" w:rsidTr="006235EA">
        <w:trPr>
          <w:trHeight w:val="46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</w:pPr>
            <w:r>
              <w:lastRenderedPageBreak/>
              <w:t>11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60F8" w:rsidRPr="006D4829" w:rsidRDefault="007260F8" w:rsidP="007260F8">
            <w:pPr>
              <w:widowControl w:val="0"/>
              <w:tabs>
                <w:tab w:val="left" w:pos="7371"/>
              </w:tabs>
              <w:spacing w:line="100" w:lineRule="atLeast"/>
              <w:rPr>
                <w:i/>
              </w:rPr>
            </w:pPr>
            <w:r w:rsidRPr="006D4829">
              <w:t>«</w:t>
            </w:r>
            <w:r w:rsidRPr="006D4829">
              <w:rPr>
                <w:color w:val="000000"/>
              </w:rPr>
              <w:t>Управление имуществом и земельными ресурсами Конаковского муниципального округа Тверской области</w:t>
            </w:r>
            <w:r w:rsidRPr="006D4829">
              <w:t>» на 2024-2028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F8" w:rsidRPr="006D4829" w:rsidRDefault="007260F8" w:rsidP="007260F8">
            <w:pPr>
              <w:widowControl w:val="0"/>
              <w:suppressAutoHyphens w:val="0"/>
            </w:pPr>
            <w:r w:rsidRPr="006D4829">
              <w:t>1.  Повышение качества и результативности управления муниципальным имуществом;</w:t>
            </w:r>
          </w:p>
          <w:p w:rsidR="007260F8" w:rsidRPr="006D4829" w:rsidRDefault="007260F8" w:rsidP="007260F8">
            <w:pPr>
              <w:widowControl w:val="0"/>
              <w:tabs>
                <w:tab w:val="left" w:pos="237"/>
              </w:tabs>
              <w:suppressAutoHyphens w:val="0"/>
            </w:pPr>
            <w:r w:rsidRPr="006D4829">
              <w:t>2.  Повышение качества и результативности управления земельными ресурсами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1.</w:t>
            </w:r>
            <w:r w:rsidRPr="00EF7BBF">
              <w:rPr>
                <w:szCs w:val="24"/>
              </w:rPr>
              <w:t xml:space="preserve"> Администрация Конаковского муниципального</w:t>
            </w:r>
            <w:r w:rsidRPr="00EF7BBF">
              <w:t xml:space="preserve"> округа </w:t>
            </w:r>
            <w:r w:rsidRPr="00EF7BBF">
              <w:rPr>
                <w:szCs w:val="24"/>
              </w:rPr>
              <w:t>Тверской области;</w:t>
            </w:r>
          </w:p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2. Комитет по управлению имуществом и земельным отношениям Администрации Конаковского муниципального округа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1. Комитет по управлению имуществом и земельным отношениям Администрации Конаковского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1. Администрация Конаковского муниципального округа Тверской области;</w:t>
            </w:r>
          </w:p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2. Комитет по управлению имуществом и земельным отношениям Администрации Конаковского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0F8" w:rsidRPr="006D4829" w:rsidRDefault="007260F8" w:rsidP="007260F8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</w:pPr>
            <w:r w:rsidRPr="006D4829">
              <w:rPr>
                <w:color w:val="000000"/>
              </w:rPr>
              <w:t>1. Управление и распоряжение муниципальным имуществом Конаковского муниципального округа;</w:t>
            </w:r>
          </w:p>
          <w:p w:rsidR="007260F8" w:rsidRPr="006D4829" w:rsidRDefault="007260F8" w:rsidP="007260F8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  <w:rPr>
                <w:color w:val="000000"/>
              </w:rPr>
            </w:pPr>
            <w:r w:rsidRPr="006D4829">
              <w:rPr>
                <w:color w:val="000000"/>
              </w:rPr>
              <w:t>2. Управление и распоряжение земельными ресурсами Конаковского муниципального округа;</w:t>
            </w:r>
          </w:p>
          <w:p w:rsidR="007260F8" w:rsidRPr="006D4829" w:rsidRDefault="007260F8" w:rsidP="007260F8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</w:pPr>
            <w:r w:rsidRPr="006D4829">
              <w:rPr>
                <w:color w:val="000000"/>
              </w:rPr>
              <w:t>3. Обеспечивающая подпрограмма</w:t>
            </w:r>
          </w:p>
        </w:tc>
      </w:tr>
      <w:tr w:rsidR="007260F8" w:rsidTr="006235EA">
        <w:trPr>
          <w:trHeight w:val="232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F8" w:rsidRPr="006D4829" w:rsidRDefault="007260F8" w:rsidP="007260F8">
            <w:pPr>
              <w:widowControl w:val="0"/>
              <w:spacing w:line="100" w:lineRule="atLeast"/>
              <w:jc w:val="center"/>
            </w:pPr>
            <w:r w:rsidRPr="006D4829">
              <w:t>12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0F8" w:rsidRPr="006D4829" w:rsidRDefault="007260F8" w:rsidP="007260F8">
            <w:pPr>
              <w:widowControl w:val="0"/>
              <w:tabs>
                <w:tab w:val="left" w:pos="7371"/>
              </w:tabs>
              <w:spacing w:line="100" w:lineRule="atLeast"/>
            </w:pPr>
            <w:r w:rsidRPr="006D4829">
              <w:t xml:space="preserve">«Благоустройство территории Конаковского муниципального </w:t>
            </w:r>
            <w:r w:rsidRPr="006D4829">
              <w:rPr>
                <w:szCs w:val="24"/>
              </w:rPr>
              <w:t xml:space="preserve">округа </w:t>
            </w:r>
            <w:r w:rsidRPr="006D4829">
              <w:t>Тверской области» на 2024-2028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F8" w:rsidRPr="00EF7BBF" w:rsidRDefault="007260F8" w:rsidP="007260F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EF7BBF">
              <w:t xml:space="preserve">Комплексное развитие и благоустройство территории Конаковского муниципального </w:t>
            </w:r>
            <w:r w:rsidRPr="00EF7BBF">
              <w:rPr>
                <w:szCs w:val="24"/>
              </w:rPr>
              <w:t>округа, создание максимально благоприятных, комфортных и безопасных условий для проживания населения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rPr>
                <w:szCs w:val="24"/>
              </w:rPr>
              <w:t>1. Администрация Конаковского муниципального</w:t>
            </w:r>
            <w:r w:rsidRPr="00EF7BBF">
              <w:t xml:space="preserve"> округа </w:t>
            </w:r>
            <w:r w:rsidRPr="00EF7BBF">
              <w:rPr>
                <w:szCs w:val="24"/>
              </w:rPr>
              <w:t>Тверской области;</w:t>
            </w:r>
          </w:p>
          <w:p w:rsidR="007260F8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2.Управление территориями Конаковского муниципального округа Тверской области</w:t>
            </w:r>
            <w:r>
              <w:t>;</w:t>
            </w:r>
          </w:p>
          <w:p w:rsidR="007260F8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>
              <w:t xml:space="preserve">3. </w:t>
            </w:r>
            <w:r w:rsidRPr="006D4829">
              <w:rPr>
                <w:szCs w:val="24"/>
              </w:rPr>
              <w:t>Управление жилищно-коммунального хозяйства Конаковского муниципального округа Тверской области</w:t>
            </w:r>
          </w:p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EF7BBF">
              <w:t>Отдел благоустройства Управления территориями Конаковского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0F8" w:rsidRPr="00EF7BBF" w:rsidRDefault="007260F8" w:rsidP="007260F8">
            <w:pPr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EF7BBF">
              <w:t>1. Администрация Конаковского муниципального округа Тверской области;</w:t>
            </w:r>
          </w:p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 w:rsidRPr="00EF7BBF">
              <w:t>2. Отдел благоустройства Управления территориями Конаковского муниципального округа;</w:t>
            </w:r>
          </w:p>
          <w:p w:rsidR="007260F8" w:rsidRPr="00EF7BBF" w:rsidRDefault="007260F8" w:rsidP="007260F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 w:rsidRPr="00EF7BBF">
              <w:t xml:space="preserve">3. </w:t>
            </w:r>
            <w:r w:rsidRPr="00421F12">
              <w:t>Управление жилищно-коммунального хозяйства Конаковского муниципального округа Тверской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0F8" w:rsidRPr="006D4829" w:rsidRDefault="007260F8" w:rsidP="007260F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 w:rsidRPr="006D4829">
              <w:t>1. Комплексное развитие сферы благоустройства на территории Конаковского муниципального округа;</w:t>
            </w:r>
          </w:p>
          <w:p w:rsidR="007260F8" w:rsidRPr="006D4829" w:rsidRDefault="007260F8" w:rsidP="007260F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 w:rsidRPr="006D4829">
              <w:t>2. Повышение качества и комфорта городской среды в Конаковском муниципальном округе;</w:t>
            </w:r>
          </w:p>
          <w:p w:rsidR="007260F8" w:rsidRDefault="007260F8" w:rsidP="007260F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 w:rsidRPr="006D4829">
              <w:t>3. Обеспечивающая подпрограмма</w:t>
            </w:r>
          </w:p>
        </w:tc>
      </w:tr>
    </w:tbl>
    <w:p w:rsidR="00A3333E" w:rsidRDefault="00EE68D6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A42A79" w:rsidRDefault="00A42A79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F417B" w:rsidRDefault="00AF417B" w:rsidP="00D70AFB">
      <w:pPr>
        <w:tabs>
          <w:tab w:val="left" w:pos="1080"/>
          <w:tab w:val="left" w:pos="13608"/>
        </w:tabs>
        <w:spacing w:line="276" w:lineRule="auto"/>
        <w:ind w:right="283"/>
        <w:rPr>
          <w:sz w:val="26"/>
          <w:szCs w:val="26"/>
        </w:rPr>
      </w:pPr>
    </w:p>
    <w:sectPr w:rsidR="00AF417B" w:rsidSect="00D70AFB">
      <w:pgSz w:w="16838" w:h="11906" w:orient="landscape"/>
      <w:pgMar w:top="102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49A" w:rsidRDefault="006D649A" w:rsidP="00A373F7">
      <w:r>
        <w:separator/>
      </w:r>
    </w:p>
  </w:endnote>
  <w:endnote w:type="continuationSeparator" w:id="0">
    <w:p w:rsidR="006D649A" w:rsidRDefault="006D649A" w:rsidP="00A3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49A" w:rsidRDefault="006D649A" w:rsidP="00A373F7">
      <w:r>
        <w:separator/>
      </w:r>
    </w:p>
  </w:footnote>
  <w:footnote w:type="continuationSeparator" w:id="0">
    <w:p w:rsidR="006D649A" w:rsidRDefault="006D649A" w:rsidP="00A3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3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5" w15:restartNumberingAfterBreak="0">
    <w:nsid w:val="0A96573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6" w15:restartNumberingAfterBreak="0">
    <w:nsid w:val="0F206587"/>
    <w:multiLevelType w:val="hybridMultilevel"/>
    <w:tmpl w:val="5A68B1E4"/>
    <w:lvl w:ilvl="0" w:tplc="9440C41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190B6F6C"/>
    <w:multiLevelType w:val="hybridMultilevel"/>
    <w:tmpl w:val="FABA684A"/>
    <w:lvl w:ilvl="0" w:tplc="40F43B8E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501B19"/>
    <w:multiLevelType w:val="hybridMultilevel"/>
    <w:tmpl w:val="BA804778"/>
    <w:lvl w:ilvl="0" w:tplc="B262029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265A0C83"/>
    <w:multiLevelType w:val="hybridMultilevel"/>
    <w:tmpl w:val="35EE31CC"/>
    <w:lvl w:ilvl="0" w:tplc="88D033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2ACA4B89"/>
    <w:multiLevelType w:val="hybridMultilevel"/>
    <w:tmpl w:val="5CF0C012"/>
    <w:lvl w:ilvl="0" w:tplc="B42C7F4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 w15:restartNumberingAfterBreak="0">
    <w:nsid w:val="2C736455"/>
    <w:multiLevelType w:val="hybridMultilevel"/>
    <w:tmpl w:val="80305522"/>
    <w:lvl w:ilvl="0" w:tplc="A31CE3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4060589C"/>
    <w:multiLevelType w:val="hybridMultilevel"/>
    <w:tmpl w:val="C85CF2EE"/>
    <w:lvl w:ilvl="0" w:tplc="1E1A22A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22A0FE4"/>
    <w:multiLevelType w:val="hybridMultilevel"/>
    <w:tmpl w:val="59E41138"/>
    <w:lvl w:ilvl="0" w:tplc="00F0702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499F1958"/>
    <w:multiLevelType w:val="hybridMultilevel"/>
    <w:tmpl w:val="E6EA61F0"/>
    <w:lvl w:ilvl="0" w:tplc="5D785DB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 w15:restartNumberingAfterBreak="0">
    <w:nsid w:val="500F2398"/>
    <w:multiLevelType w:val="hybridMultilevel"/>
    <w:tmpl w:val="1C80CAD8"/>
    <w:lvl w:ilvl="0" w:tplc="5AC0E3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B243EFA"/>
    <w:multiLevelType w:val="hybridMultilevel"/>
    <w:tmpl w:val="FBA6AAFA"/>
    <w:lvl w:ilvl="0" w:tplc="858837D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606439B3"/>
    <w:multiLevelType w:val="hybridMultilevel"/>
    <w:tmpl w:val="A65A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17997"/>
    <w:multiLevelType w:val="hybridMultilevel"/>
    <w:tmpl w:val="5498D1CE"/>
    <w:lvl w:ilvl="0" w:tplc="FEB4C9F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77A54B84"/>
    <w:multiLevelType w:val="hybridMultilevel"/>
    <w:tmpl w:val="D07C9DA2"/>
    <w:lvl w:ilvl="0" w:tplc="32CE8D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19"/>
  </w:num>
  <w:num w:numId="9">
    <w:abstractNumId w:val="18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7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4A3"/>
    <w:rsid w:val="00052A92"/>
    <w:rsid w:val="00054E44"/>
    <w:rsid w:val="00055D6C"/>
    <w:rsid w:val="00056E2F"/>
    <w:rsid w:val="000612A5"/>
    <w:rsid w:val="000663ED"/>
    <w:rsid w:val="0009504E"/>
    <w:rsid w:val="000B076A"/>
    <w:rsid w:val="000B30F4"/>
    <w:rsid w:val="000D0411"/>
    <w:rsid w:val="000D0850"/>
    <w:rsid w:val="000D2E99"/>
    <w:rsid w:val="000E422F"/>
    <w:rsid w:val="00101120"/>
    <w:rsid w:val="001041F8"/>
    <w:rsid w:val="0011035B"/>
    <w:rsid w:val="00164A85"/>
    <w:rsid w:val="001715E0"/>
    <w:rsid w:val="001736AB"/>
    <w:rsid w:val="0018190D"/>
    <w:rsid w:val="0020745F"/>
    <w:rsid w:val="00210496"/>
    <w:rsid w:val="0022172B"/>
    <w:rsid w:val="00226138"/>
    <w:rsid w:val="00231458"/>
    <w:rsid w:val="00231CD2"/>
    <w:rsid w:val="002443B3"/>
    <w:rsid w:val="002824B1"/>
    <w:rsid w:val="002B5E41"/>
    <w:rsid w:val="002C1FD0"/>
    <w:rsid w:val="002C4A67"/>
    <w:rsid w:val="002D2552"/>
    <w:rsid w:val="002D3627"/>
    <w:rsid w:val="002D5DEB"/>
    <w:rsid w:val="003053E8"/>
    <w:rsid w:val="00322E46"/>
    <w:rsid w:val="00354A90"/>
    <w:rsid w:val="00361A5B"/>
    <w:rsid w:val="0036405C"/>
    <w:rsid w:val="003659C3"/>
    <w:rsid w:val="00366FD7"/>
    <w:rsid w:val="003832A4"/>
    <w:rsid w:val="0038364B"/>
    <w:rsid w:val="003B2F4D"/>
    <w:rsid w:val="00410275"/>
    <w:rsid w:val="00421F12"/>
    <w:rsid w:val="00427278"/>
    <w:rsid w:val="00431136"/>
    <w:rsid w:val="00437269"/>
    <w:rsid w:val="00453F5A"/>
    <w:rsid w:val="004553EE"/>
    <w:rsid w:val="00467918"/>
    <w:rsid w:val="004814E7"/>
    <w:rsid w:val="00484FDD"/>
    <w:rsid w:val="004B7A93"/>
    <w:rsid w:val="004C3CAD"/>
    <w:rsid w:val="004C43BC"/>
    <w:rsid w:val="004C7698"/>
    <w:rsid w:val="004D306A"/>
    <w:rsid w:val="005137D3"/>
    <w:rsid w:val="00515AB2"/>
    <w:rsid w:val="00520292"/>
    <w:rsid w:val="00521CB3"/>
    <w:rsid w:val="00524D74"/>
    <w:rsid w:val="0053230D"/>
    <w:rsid w:val="0053771A"/>
    <w:rsid w:val="005435FA"/>
    <w:rsid w:val="00546926"/>
    <w:rsid w:val="00560EC7"/>
    <w:rsid w:val="005879D5"/>
    <w:rsid w:val="00593787"/>
    <w:rsid w:val="00596729"/>
    <w:rsid w:val="005A3EC7"/>
    <w:rsid w:val="005B04FA"/>
    <w:rsid w:val="005C1FEA"/>
    <w:rsid w:val="005D3C61"/>
    <w:rsid w:val="005D3EF4"/>
    <w:rsid w:val="005E2672"/>
    <w:rsid w:val="00603D36"/>
    <w:rsid w:val="0061580F"/>
    <w:rsid w:val="006235EA"/>
    <w:rsid w:val="00656D3E"/>
    <w:rsid w:val="0066122E"/>
    <w:rsid w:val="0069198A"/>
    <w:rsid w:val="006A615A"/>
    <w:rsid w:val="006B0003"/>
    <w:rsid w:val="006D0277"/>
    <w:rsid w:val="006D4829"/>
    <w:rsid w:val="006D649A"/>
    <w:rsid w:val="006E55BE"/>
    <w:rsid w:val="007260F8"/>
    <w:rsid w:val="007424C4"/>
    <w:rsid w:val="00751948"/>
    <w:rsid w:val="00776D5F"/>
    <w:rsid w:val="00782672"/>
    <w:rsid w:val="00784787"/>
    <w:rsid w:val="00794890"/>
    <w:rsid w:val="007A20BE"/>
    <w:rsid w:val="007D7A13"/>
    <w:rsid w:val="007E6FD0"/>
    <w:rsid w:val="007F7E8E"/>
    <w:rsid w:val="008065E0"/>
    <w:rsid w:val="008100B1"/>
    <w:rsid w:val="00811004"/>
    <w:rsid w:val="00811C46"/>
    <w:rsid w:val="00815BDA"/>
    <w:rsid w:val="00845BFA"/>
    <w:rsid w:val="0085434D"/>
    <w:rsid w:val="0085577A"/>
    <w:rsid w:val="00857F97"/>
    <w:rsid w:val="00861DEA"/>
    <w:rsid w:val="00884030"/>
    <w:rsid w:val="00886976"/>
    <w:rsid w:val="008870D4"/>
    <w:rsid w:val="008952D4"/>
    <w:rsid w:val="008A47C1"/>
    <w:rsid w:val="008B1101"/>
    <w:rsid w:val="008B3992"/>
    <w:rsid w:val="008B7958"/>
    <w:rsid w:val="008E61DC"/>
    <w:rsid w:val="00901073"/>
    <w:rsid w:val="00903CA0"/>
    <w:rsid w:val="00917371"/>
    <w:rsid w:val="00934DBE"/>
    <w:rsid w:val="0095731B"/>
    <w:rsid w:val="00962B85"/>
    <w:rsid w:val="00983F03"/>
    <w:rsid w:val="0099285C"/>
    <w:rsid w:val="009A786A"/>
    <w:rsid w:val="009B54D2"/>
    <w:rsid w:val="009D0182"/>
    <w:rsid w:val="009D10E3"/>
    <w:rsid w:val="009E34C0"/>
    <w:rsid w:val="00A02F95"/>
    <w:rsid w:val="00A27381"/>
    <w:rsid w:val="00A30AB2"/>
    <w:rsid w:val="00A3333E"/>
    <w:rsid w:val="00A373F7"/>
    <w:rsid w:val="00A42A79"/>
    <w:rsid w:val="00A466DD"/>
    <w:rsid w:val="00A51688"/>
    <w:rsid w:val="00A526C1"/>
    <w:rsid w:val="00A5386C"/>
    <w:rsid w:val="00A55C6B"/>
    <w:rsid w:val="00A61909"/>
    <w:rsid w:val="00A711B9"/>
    <w:rsid w:val="00A76BD8"/>
    <w:rsid w:val="00A81B31"/>
    <w:rsid w:val="00A91241"/>
    <w:rsid w:val="00A96C76"/>
    <w:rsid w:val="00AA10B7"/>
    <w:rsid w:val="00AA262C"/>
    <w:rsid w:val="00AA3FCA"/>
    <w:rsid w:val="00AB1191"/>
    <w:rsid w:val="00AC19D1"/>
    <w:rsid w:val="00AC6228"/>
    <w:rsid w:val="00AD3FD5"/>
    <w:rsid w:val="00AD5C09"/>
    <w:rsid w:val="00AE1D36"/>
    <w:rsid w:val="00AE3A93"/>
    <w:rsid w:val="00AE44B2"/>
    <w:rsid w:val="00AF24B6"/>
    <w:rsid w:val="00AF417B"/>
    <w:rsid w:val="00B01A95"/>
    <w:rsid w:val="00B06921"/>
    <w:rsid w:val="00B103A4"/>
    <w:rsid w:val="00B24297"/>
    <w:rsid w:val="00B6188A"/>
    <w:rsid w:val="00B75095"/>
    <w:rsid w:val="00B843C4"/>
    <w:rsid w:val="00B857C0"/>
    <w:rsid w:val="00B92396"/>
    <w:rsid w:val="00B96E4E"/>
    <w:rsid w:val="00BB2AC0"/>
    <w:rsid w:val="00BB3BFD"/>
    <w:rsid w:val="00C23782"/>
    <w:rsid w:val="00C25542"/>
    <w:rsid w:val="00C258F6"/>
    <w:rsid w:val="00C34230"/>
    <w:rsid w:val="00C35300"/>
    <w:rsid w:val="00C40627"/>
    <w:rsid w:val="00C736C5"/>
    <w:rsid w:val="00C92206"/>
    <w:rsid w:val="00CC35D4"/>
    <w:rsid w:val="00CC7E8B"/>
    <w:rsid w:val="00CD4E4D"/>
    <w:rsid w:val="00CE132F"/>
    <w:rsid w:val="00CF4A4D"/>
    <w:rsid w:val="00D064F1"/>
    <w:rsid w:val="00D2180B"/>
    <w:rsid w:val="00D23DAE"/>
    <w:rsid w:val="00D36E93"/>
    <w:rsid w:val="00D70AFB"/>
    <w:rsid w:val="00D73732"/>
    <w:rsid w:val="00D744A3"/>
    <w:rsid w:val="00D764FC"/>
    <w:rsid w:val="00D8673A"/>
    <w:rsid w:val="00DA79D0"/>
    <w:rsid w:val="00DB5B43"/>
    <w:rsid w:val="00DB7D47"/>
    <w:rsid w:val="00DD7126"/>
    <w:rsid w:val="00DE2756"/>
    <w:rsid w:val="00DF720A"/>
    <w:rsid w:val="00E15F1C"/>
    <w:rsid w:val="00E30DA8"/>
    <w:rsid w:val="00E358EA"/>
    <w:rsid w:val="00E46A07"/>
    <w:rsid w:val="00E567E9"/>
    <w:rsid w:val="00E61F0D"/>
    <w:rsid w:val="00E75BB0"/>
    <w:rsid w:val="00EA525E"/>
    <w:rsid w:val="00EB217D"/>
    <w:rsid w:val="00EE00BB"/>
    <w:rsid w:val="00EE46BB"/>
    <w:rsid w:val="00EE68D6"/>
    <w:rsid w:val="00EF6AEC"/>
    <w:rsid w:val="00EF7BBF"/>
    <w:rsid w:val="00F0372F"/>
    <w:rsid w:val="00F577AF"/>
    <w:rsid w:val="00F73269"/>
    <w:rsid w:val="00F838A3"/>
    <w:rsid w:val="00F842E9"/>
    <w:rsid w:val="00F922C4"/>
    <w:rsid w:val="00FA341A"/>
    <w:rsid w:val="00FA5670"/>
    <w:rsid w:val="00FB4828"/>
    <w:rsid w:val="00FD2EFC"/>
    <w:rsid w:val="00FD3594"/>
    <w:rsid w:val="00FE23CF"/>
    <w:rsid w:val="00FE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C54C0B2"/>
  <w15:docId w15:val="{1A021DE6-1603-4B62-A88C-91A3701F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FA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845BFA"/>
    <w:pPr>
      <w:keepNext/>
      <w:numPr>
        <w:numId w:val="1"/>
      </w:numPr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qFormat/>
    <w:rsid w:val="00845BFA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845BFA"/>
    <w:pPr>
      <w:keepNext/>
      <w:numPr>
        <w:ilvl w:val="2"/>
        <w:numId w:val="1"/>
      </w:numPr>
      <w:ind w:left="0" w:firstLine="567"/>
      <w:jc w:val="center"/>
      <w:outlineLvl w:val="2"/>
    </w:pPr>
    <w:rPr>
      <w:b/>
      <w:sz w:val="28"/>
    </w:rPr>
  </w:style>
  <w:style w:type="paragraph" w:styleId="4">
    <w:name w:val="heading 4"/>
    <w:basedOn w:val="11"/>
    <w:next w:val="a0"/>
    <w:qFormat/>
    <w:rsid w:val="00845BFA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rsid w:val="00845BFA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rsid w:val="00845BFA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rsid w:val="00845BFA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rsid w:val="00845B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rsid w:val="00845B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45BFA"/>
  </w:style>
  <w:style w:type="character" w:customStyle="1" w:styleId="WW8Num1z1">
    <w:name w:val="WW8Num1z1"/>
    <w:rsid w:val="00845BFA"/>
  </w:style>
  <w:style w:type="character" w:customStyle="1" w:styleId="WW8Num1z2">
    <w:name w:val="WW8Num1z2"/>
    <w:rsid w:val="00845BFA"/>
  </w:style>
  <w:style w:type="character" w:customStyle="1" w:styleId="WW8Num1z3">
    <w:name w:val="WW8Num1z3"/>
    <w:rsid w:val="00845BFA"/>
  </w:style>
  <w:style w:type="character" w:customStyle="1" w:styleId="WW8Num1z4">
    <w:name w:val="WW8Num1z4"/>
    <w:rsid w:val="00845BFA"/>
  </w:style>
  <w:style w:type="character" w:customStyle="1" w:styleId="WW8Num1z5">
    <w:name w:val="WW8Num1z5"/>
    <w:rsid w:val="00845BFA"/>
  </w:style>
  <w:style w:type="character" w:customStyle="1" w:styleId="WW8Num1z6">
    <w:name w:val="WW8Num1z6"/>
    <w:rsid w:val="00845BFA"/>
  </w:style>
  <w:style w:type="character" w:customStyle="1" w:styleId="WW8Num1z7">
    <w:name w:val="WW8Num1z7"/>
    <w:rsid w:val="00845BFA"/>
  </w:style>
  <w:style w:type="character" w:customStyle="1" w:styleId="WW8Num1z8">
    <w:name w:val="WW8Num1z8"/>
    <w:rsid w:val="00845BFA"/>
  </w:style>
  <w:style w:type="character" w:customStyle="1" w:styleId="WW8Num2z0">
    <w:name w:val="WW8Num2z0"/>
    <w:rsid w:val="00845BFA"/>
  </w:style>
  <w:style w:type="character" w:customStyle="1" w:styleId="WW8Num2z1">
    <w:name w:val="WW8Num2z1"/>
    <w:rsid w:val="00845BFA"/>
  </w:style>
  <w:style w:type="character" w:customStyle="1" w:styleId="WW8Num2z2">
    <w:name w:val="WW8Num2z2"/>
    <w:rsid w:val="00845BFA"/>
  </w:style>
  <w:style w:type="character" w:customStyle="1" w:styleId="WW8Num2z3">
    <w:name w:val="WW8Num2z3"/>
    <w:rsid w:val="00845BFA"/>
  </w:style>
  <w:style w:type="character" w:customStyle="1" w:styleId="WW8Num2z4">
    <w:name w:val="WW8Num2z4"/>
    <w:rsid w:val="00845BFA"/>
  </w:style>
  <w:style w:type="character" w:customStyle="1" w:styleId="WW8Num2z5">
    <w:name w:val="WW8Num2z5"/>
    <w:rsid w:val="00845BFA"/>
  </w:style>
  <w:style w:type="character" w:customStyle="1" w:styleId="WW8Num2z6">
    <w:name w:val="WW8Num2z6"/>
    <w:rsid w:val="00845BFA"/>
  </w:style>
  <w:style w:type="character" w:customStyle="1" w:styleId="WW8Num2z7">
    <w:name w:val="WW8Num2z7"/>
    <w:rsid w:val="00845BFA"/>
  </w:style>
  <w:style w:type="character" w:customStyle="1" w:styleId="WW8Num2z8">
    <w:name w:val="WW8Num2z8"/>
    <w:rsid w:val="00845BFA"/>
  </w:style>
  <w:style w:type="character" w:customStyle="1" w:styleId="WW8Num3z0">
    <w:name w:val="WW8Num3z0"/>
    <w:rsid w:val="00845BFA"/>
  </w:style>
  <w:style w:type="character" w:customStyle="1" w:styleId="WW8Num4z0">
    <w:name w:val="WW8Num4z0"/>
    <w:rsid w:val="00845BFA"/>
  </w:style>
  <w:style w:type="character" w:customStyle="1" w:styleId="WW8Num5z0">
    <w:name w:val="WW8Num5z0"/>
    <w:rsid w:val="00845BFA"/>
  </w:style>
  <w:style w:type="character" w:customStyle="1" w:styleId="80">
    <w:name w:val="Основной шрифт абзаца8"/>
    <w:rsid w:val="00845BFA"/>
  </w:style>
  <w:style w:type="character" w:customStyle="1" w:styleId="WW8Num6z0">
    <w:name w:val="WW8Num6z0"/>
    <w:rsid w:val="00845BFA"/>
  </w:style>
  <w:style w:type="character" w:customStyle="1" w:styleId="70">
    <w:name w:val="Основной шрифт абзаца7"/>
    <w:rsid w:val="00845BFA"/>
  </w:style>
  <w:style w:type="character" w:customStyle="1" w:styleId="WW8Num3z1">
    <w:name w:val="WW8Num3z1"/>
    <w:rsid w:val="00845BFA"/>
  </w:style>
  <w:style w:type="character" w:customStyle="1" w:styleId="WW8Num3z2">
    <w:name w:val="WW8Num3z2"/>
    <w:rsid w:val="00845BFA"/>
  </w:style>
  <w:style w:type="character" w:customStyle="1" w:styleId="WW8Num3z3">
    <w:name w:val="WW8Num3z3"/>
    <w:rsid w:val="00845BFA"/>
  </w:style>
  <w:style w:type="character" w:customStyle="1" w:styleId="WW8Num3z4">
    <w:name w:val="WW8Num3z4"/>
    <w:rsid w:val="00845BFA"/>
  </w:style>
  <w:style w:type="character" w:customStyle="1" w:styleId="WW8Num3z5">
    <w:name w:val="WW8Num3z5"/>
    <w:rsid w:val="00845BFA"/>
  </w:style>
  <w:style w:type="character" w:customStyle="1" w:styleId="WW8Num3z6">
    <w:name w:val="WW8Num3z6"/>
    <w:rsid w:val="00845BFA"/>
  </w:style>
  <w:style w:type="character" w:customStyle="1" w:styleId="WW8Num3z7">
    <w:name w:val="WW8Num3z7"/>
    <w:rsid w:val="00845BFA"/>
  </w:style>
  <w:style w:type="character" w:customStyle="1" w:styleId="WW8Num3z8">
    <w:name w:val="WW8Num3z8"/>
    <w:rsid w:val="00845BFA"/>
  </w:style>
  <w:style w:type="character" w:customStyle="1" w:styleId="WW8Num7z0">
    <w:name w:val="WW8Num7z0"/>
    <w:rsid w:val="00845BFA"/>
  </w:style>
  <w:style w:type="character" w:customStyle="1" w:styleId="60">
    <w:name w:val="Основной шрифт абзаца6"/>
    <w:rsid w:val="00845BFA"/>
  </w:style>
  <w:style w:type="character" w:customStyle="1" w:styleId="50">
    <w:name w:val="Основной шрифт абзаца5"/>
    <w:rsid w:val="00845BFA"/>
  </w:style>
  <w:style w:type="character" w:customStyle="1" w:styleId="40">
    <w:name w:val="Основной шрифт абзаца4"/>
    <w:rsid w:val="00845BFA"/>
  </w:style>
  <w:style w:type="character" w:customStyle="1" w:styleId="WW8Num8z0">
    <w:name w:val="WW8Num8z0"/>
    <w:rsid w:val="00845BFA"/>
  </w:style>
  <w:style w:type="character" w:customStyle="1" w:styleId="Absatz-Standardschriftart">
    <w:name w:val="Absatz-Standardschriftart"/>
    <w:rsid w:val="00845BFA"/>
  </w:style>
  <w:style w:type="character" w:customStyle="1" w:styleId="30">
    <w:name w:val="Основной шрифт абзаца3"/>
    <w:rsid w:val="00845BFA"/>
  </w:style>
  <w:style w:type="character" w:customStyle="1" w:styleId="20">
    <w:name w:val="Основной шрифт абзаца2"/>
    <w:rsid w:val="00845BFA"/>
  </w:style>
  <w:style w:type="character" w:customStyle="1" w:styleId="WW-Absatz-Standardschriftart">
    <w:name w:val="WW-Absatz-Standardschriftart"/>
    <w:rsid w:val="00845BFA"/>
  </w:style>
  <w:style w:type="character" w:customStyle="1" w:styleId="WW-Absatz-Standardschriftart1">
    <w:name w:val="WW-Absatz-Standardschriftart1"/>
    <w:rsid w:val="00845BFA"/>
  </w:style>
  <w:style w:type="character" w:customStyle="1" w:styleId="WW-Absatz-Standardschriftart11">
    <w:name w:val="WW-Absatz-Standardschriftart11"/>
    <w:rsid w:val="00845BFA"/>
  </w:style>
  <w:style w:type="character" w:customStyle="1" w:styleId="WW-Absatz-Standardschriftart111">
    <w:name w:val="WW-Absatz-Standardschriftart111"/>
    <w:rsid w:val="00845BFA"/>
  </w:style>
  <w:style w:type="character" w:customStyle="1" w:styleId="WW-Absatz-Standardschriftart1111">
    <w:name w:val="WW-Absatz-Standardschriftart1111"/>
    <w:rsid w:val="00845BFA"/>
  </w:style>
  <w:style w:type="character" w:customStyle="1" w:styleId="WW-Absatz-Standardschriftart11111">
    <w:name w:val="WW-Absatz-Standardschriftart11111"/>
    <w:rsid w:val="00845BFA"/>
  </w:style>
  <w:style w:type="character" w:customStyle="1" w:styleId="WW-Absatz-Standardschriftart111111">
    <w:name w:val="WW-Absatz-Standardschriftart111111"/>
    <w:rsid w:val="00845BFA"/>
  </w:style>
  <w:style w:type="character" w:customStyle="1" w:styleId="WW-Absatz-Standardschriftart1111111">
    <w:name w:val="WW-Absatz-Standardschriftart1111111"/>
    <w:rsid w:val="00845BFA"/>
  </w:style>
  <w:style w:type="character" w:customStyle="1" w:styleId="WW-Absatz-Standardschriftart11111111">
    <w:name w:val="WW-Absatz-Standardschriftart11111111"/>
    <w:rsid w:val="00845BFA"/>
  </w:style>
  <w:style w:type="character" w:customStyle="1" w:styleId="WW-Absatz-Standardschriftart111111111">
    <w:name w:val="WW-Absatz-Standardschriftart111111111"/>
    <w:rsid w:val="00845BFA"/>
  </w:style>
  <w:style w:type="character" w:customStyle="1" w:styleId="WW-Absatz-Standardschriftart1111111111">
    <w:name w:val="WW-Absatz-Standardschriftart1111111111"/>
    <w:rsid w:val="00845BFA"/>
  </w:style>
  <w:style w:type="character" w:customStyle="1" w:styleId="WW-Absatz-Standardschriftart11111111111">
    <w:name w:val="WW-Absatz-Standardschriftart11111111111"/>
    <w:rsid w:val="00845BFA"/>
  </w:style>
  <w:style w:type="character" w:customStyle="1" w:styleId="WW-Absatz-Standardschriftart111111111111">
    <w:name w:val="WW-Absatz-Standardschriftart111111111111"/>
    <w:rsid w:val="00845BFA"/>
  </w:style>
  <w:style w:type="character" w:customStyle="1" w:styleId="WW-Absatz-Standardschriftart1111111111111">
    <w:name w:val="WW-Absatz-Standardschriftart1111111111111"/>
    <w:rsid w:val="00845BFA"/>
  </w:style>
  <w:style w:type="character" w:customStyle="1" w:styleId="WW-Absatz-Standardschriftart11111111111111">
    <w:name w:val="WW-Absatz-Standardschriftart11111111111111"/>
    <w:rsid w:val="00845BFA"/>
  </w:style>
  <w:style w:type="character" w:customStyle="1" w:styleId="WW-Absatz-Standardschriftart111111111111111">
    <w:name w:val="WW-Absatz-Standardschriftart111111111111111"/>
    <w:rsid w:val="00845BFA"/>
  </w:style>
  <w:style w:type="character" w:customStyle="1" w:styleId="WW-Absatz-Standardschriftart1111111111111111">
    <w:name w:val="WW-Absatz-Standardschriftart1111111111111111"/>
    <w:rsid w:val="00845BFA"/>
  </w:style>
  <w:style w:type="character" w:customStyle="1" w:styleId="WW-Absatz-Standardschriftart11111111111111111">
    <w:name w:val="WW-Absatz-Standardschriftart11111111111111111"/>
    <w:rsid w:val="00845BFA"/>
  </w:style>
  <w:style w:type="character" w:customStyle="1" w:styleId="WW-Absatz-Standardschriftart111111111111111111">
    <w:name w:val="WW-Absatz-Standardschriftart111111111111111111"/>
    <w:rsid w:val="00845BFA"/>
  </w:style>
  <w:style w:type="character" w:customStyle="1" w:styleId="WW-Absatz-Standardschriftart1111111111111111111">
    <w:name w:val="WW-Absatz-Standardschriftart1111111111111111111"/>
    <w:rsid w:val="00845BFA"/>
  </w:style>
  <w:style w:type="character" w:customStyle="1" w:styleId="WW-Absatz-Standardschriftart11111111111111111111">
    <w:name w:val="WW-Absatz-Standardschriftart11111111111111111111"/>
    <w:rsid w:val="00845BFA"/>
  </w:style>
  <w:style w:type="character" w:customStyle="1" w:styleId="WW-Absatz-Standardschriftart111111111111111111111">
    <w:name w:val="WW-Absatz-Standardschriftart111111111111111111111"/>
    <w:rsid w:val="00845BFA"/>
  </w:style>
  <w:style w:type="character" w:customStyle="1" w:styleId="WW-Absatz-Standardschriftart1111111111111111111111">
    <w:name w:val="WW-Absatz-Standardschriftart1111111111111111111111"/>
    <w:rsid w:val="00845BFA"/>
  </w:style>
  <w:style w:type="character" w:customStyle="1" w:styleId="WW-Absatz-Standardschriftart11111111111111111111111">
    <w:name w:val="WW-Absatz-Standardschriftart11111111111111111111111"/>
    <w:rsid w:val="00845BFA"/>
  </w:style>
  <w:style w:type="character" w:customStyle="1" w:styleId="WW-Absatz-Standardschriftart111111111111111111111111">
    <w:name w:val="WW-Absatz-Standardschriftart111111111111111111111111"/>
    <w:rsid w:val="00845BFA"/>
  </w:style>
  <w:style w:type="character" w:customStyle="1" w:styleId="WW-Absatz-Standardschriftart1111111111111111111111111">
    <w:name w:val="WW-Absatz-Standardschriftart1111111111111111111111111"/>
    <w:rsid w:val="00845BFA"/>
  </w:style>
  <w:style w:type="character" w:customStyle="1" w:styleId="WW-Absatz-Standardschriftart11111111111111111111111111">
    <w:name w:val="WW-Absatz-Standardschriftart11111111111111111111111111"/>
    <w:rsid w:val="00845BFA"/>
  </w:style>
  <w:style w:type="character" w:customStyle="1" w:styleId="WW-Absatz-Standardschriftart111111111111111111111111111">
    <w:name w:val="WW-Absatz-Standardschriftart111111111111111111111111111"/>
    <w:rsid w:val="00845BFA"/>
  </w:style>
  <w:style w:type="character" w:customStyle="1" w:styleId="WW-Absatz-Standardschriftart1111111111111111111111111111">
    <w:name w:val="WW-Absatz-Standardschriftart1111111111111111111111111111"/>
    <w:rsid w:val="00845BFA"/>
  </w:style>
  <w:style w:type="character" w:customStyle="1" w:styleId="WW-Absatz-Standardschriftart11111111111111111111111111111">
    <w:name w:val="WW-Absatz-Standardschriftart11111111111111111111111111111"/>
    <w:rsid w:val="00845BFA"/>
  </w:style>
  <w:style w:type="character" w:customStyle="1" w:styleId="WW-Absatz-Standardschriftart111111111111111111111111111111">
    <w:name w:val="WW-Absatz-Standardschriftart111111111111111111111111111111"/>
    <w:rsid w:val="00845BFA"/>
  </w:style>
  <w:style w:type="character" w:customStyle="1" w:styleId="WW-Absatz-Standardschriftart1111111111111111111111111111111">
    <w:name w:val="WW-Absatz-Standardschriftart1111111111111111111111111111111"/>
    <w:rsid w:val="00845BFA"/>
  </w:style>
  <w:style w:type="character" w:customStyle="1" w:styleId="WW8Num9z0">
    <w:name w:val="WW8Num9z0"/>
    <w:rsid w:val="00845BFA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rsid w:val="00845BFA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rsid w:val="00845BFA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rsid w:val="00845BFA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rsid w:val="00845BFA"/>
    <w:rPr>
      <w:rFonts w:ascii="Times New Roman" w:hAnsi="Times New Roman" w:cs="Times New Roman"/>
      <w:b w:val="0"/>
      <w:i/>
    </w:rPr>
  </w:style>
  <w:style w:type="character" w:customStyle="1" w:styleId="12">
    <w:name w:val="Основной шрифт абзаца1"/>
    <w:rsid w:val="00845BFA"/>
  </w:style>
  <w:style w:type="character" w:customStyle="1" w:styleId="a4">
    <w:name w:val="Символ нумерации"/>
    <w:rsid w:val="00845BFA"/>
  </w:style>
  <w:style w:type="character" w:customStyle="1" w:styleId="90">
    <w:name w:val="Основной шрифт абзаца9"/>
    <w:rsid w:val="00845BFA"/>
  </w:style>
  <w:style w:type="character" w:customStyle="1" w:styleId="13">
    <w:name w:val="Номер страницы1"/>
    <w:basedOn w:val="90"/>
    <w:rsid w:val="00845BFA"/>
  </w:style>
  <w:style w:type="paragraph" w:customStyle="1" w:styleId="11">
    <w:name w:val="Заголовок1"/>
    <w:basedOn w:val="a"/>
    <w:next w:val="a0"/>
    <w:rsid w:val="00845B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5"/>
    <w:rsid w:val="00845BFA"/>
    <w:rPr>
      <w:b/>
      <w:sz w:val="26"/>
    </w:rPr>
  </w:style>
  <w:style w:type="paragraph" w:styleId="a6">
    <w:name w:val="List"/>
    <w:basedOn w:val="a0"/>
    <w:rsid w:val="00845BFA"/>
    <w:rPr>
      <w:rFonts w:cs="Tahoma"/>
    </w:rPr>
  </w:style>
  <w:style w:type="paragraph" w:styleId="a7">
    <w:name w:val="caption"/>
    <w:basedOn w:val="a"/>
    <w:qFormat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845BFA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845BFA"/>
    <w:pPr>
      <w:suppressLineNumbers/>
    </w:pPr>
    <w:rPr>
      <w:rFonts w:cs="Mangal"/>
    </w:rPr>
  </w:style>
  <w:style w:type="paragraph" w:customStyle="1" w:styleId="61">
    <w:name w:val="Название объекта6"/>
    <w:basedOn w:val="11"/>
    <w:next w:val="a0"/>
    <w:rsid w:val="00845BFA"/>
    <w:pPr>
      <w:jc w:val="center"/>
    </w:pPr>
    <w:rPr>
      <w:b/>
      <w:bCs/>
      <w:sz w:val="56"/>
      <w:szCs w:val="56"/>
    </w:rPr>
  </w:style>
  <w:style w:type="paragraph" w:customStyle="1" w:styleId="62">
    <w:name w:val="Указатель6"/>
    <w:basedOn w:val="a"/>
    <w:rsid w:val="00845BF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845BF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845BF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45BF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next w:val="a8"/>
    <w:rsid w:val="00845BFA"/>
    <w:pPr>
      <w:spacing w:line="100" w:lineRule="atLeast"/>
      <w:jc w:val="center"/>
    </w:pPr>
    <w:rPr>
      <w:sz w:val="24"/>
    </w:rPr>
  </w:style>
  <w:style w:type="paragraph" w:customStyle="1" w:styleId="22">
    <w:name w:val="Указатель2"/>
    <w:basedOn w:val="a"/>
    <w:rsid w:val="00845BF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845B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845BF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8"/>
    <w:rsid w:val="00845BFA"/>
    <w:pPr>
      <w:jc w:val="center"/>
    </w:pPr>
    <w:rPr>
      <w:b/>
      <w:sz w:val="32"/>
    </w:rPr>
  </w:style>
  <w:style w:type="paragraph" w:styleId="a8">
    <w:name w:val="Subtitle"/>
    <w:basedOn w:val="11"/>
    <w:next w:val="a0"/>
    <w:qFormat/>
    <w:rsid w:val="00845BFA"/>
    <w:pPr>
      <w:jc w:val="center"/>
    </w:pPr>
    <w:rPr>
      <w:i/>
      <w:iCs/>
    </w:rPr>
  </w:style>
  <w:style w:type="paragraph" w:styleId="a9">
    <w:name w:val="Body Text Indent"/>
    <w:basedOn w:val="a"/>
    <w:rsid w:val="00845BF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845BFA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rsid w:val="00845BFA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rsid w:val="00845BFA"/>
    <w:pPr>
      <w:ind w:left="709" w:firstLine="425"/>
      <w:jc w:val="both"/>
    </w:pPr>
    <w:rPr>
      <w:sz w:val="28"/>
    </w:rPr>
  </w:style>
  <w:style w:type="paragraph" w:customStyle="1" w:styleId="aa">
    <w:name w:val="Содержимое таблицы"/>
    <w:basedOn w:val="a"/>
    <w:rsid w:val="00845BFA"/>
    <w:pPr>
      <w:suppressLineNumbers/>
    </w:pPr>
  </w:style>
  <w:style w:type="paragraph" w:customStyle="1" w:styleId="ab">
    <w:name w:val="Заголовок таблицы"/>
    <w:basedOn w:val="aa"/>
    <w:rsid w:val="00845BFA"/>
    <w:pPr>
      <w:jc w:val="center"/>
    </w:pPr>
    <w:rPr>
      <w:b/>
      <w:bCs/>
    </w:rPr>
  </w:style>
  <w:style w:type="paragraph" w:customStyle="1" w:styleId="10">
    <w:name w:val="Заголовок 10"/>
    <w:basedOn w:val="11"/>
    <w:next w:val="a0"/>
    <w:rsid w:val="00845BFA"/>
    <w:pPr>
      <w:numPr>
        <w:numId w:val="2"/>
      </w:numPr>
    </w:pPr>
    <w:rPr>
      <w:b/>
      <w:bCs/>
      <w:sz w:val="21"/>
      <w:szCs w:val="21"/>
    </w:rPr>
  </w:style>
  <w:style w:type="paragraph" w:customStyle="1" w:styleId="220">
    <w:name w:val="Основной текст с отступом 22"/>
    <w:basedOn w:val="a"/>
    <w:rsid w:val="00845BFA"/>
    <w:pPr>
      <w:spacing w:after="120" w:line="480" w:lineRule="auto"/>
      <w:ind w:left="283"/>
    </w:pPr>
  </w:style>
  <w:style w:type="paragraph" w:styleId="ac">
    <w:name w:val="header"/>
    <w:basedOn w:val="a"/>
    <w:rsid w:val="00845BFA"/>
    <w:pPr>
      <w:tabs>
        <w:tab w:val="center" w:pos="4677"/>
        <w:tab w:val="right" w:pos="9355"/>
      </w:tabs>
      <w:spacing w:line="100" w:lineRule="atLeast"/>
    </w:pPr>
    <w:rPr>
      <w:sz w:val="24"/>
      <w:szCs w:val="24"/>
    </w:rPr>
  </w:style>
  <w:style w:type="paragraph" w:customStyle="1" w:styleId="ConsPlusNonformat">
    <w:name w:val="ConsPlusNonformat"/>
    <w:rsid w:val="00845BFA"/>
    <w:pPr>
      <w:suppressAutoHyphens/>
      <w:spacing w:line="100" w:lineRule="atLeast"/>
    </w:pPr>
    <w:rPr>
      <w:rFonts w:ascii="Courier New" w:eastAsia="Lucida Sans Unicode" w:hAnsi="Courier New" w:cs="Calibri"/>
      <w:lang w:eastAsia="zh-CN" w:bidi="hi-IN"/>
    </w:rPr>
  </w:style>
  <w:style w:type="paragraph" w:customStyle="1" w:styleId="16">
    <w:name w:val="Абзац списка1"/>
    <w:basedOn w:val="a"/>
    <w:qFormat/>
    <w:rsid w:val="00845BFA"/>
    <w:pPr>
      <w:spacing w:after="200"/>
      <w:ind w:left="720"/>
    </w:pPr>
  </w:style>
  <w:style w:type="paragraph" w:customStyle="1" w:styleId="ConsPlusNormal">
    <w:name w:val="ConsPlusNorma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Nonformat0">
    <w:name w:val="ConsPlusNonformat"/>
    <w:rsid w:val="00845BFA"/>
    <w:pPr>
      <w:suppressAutoHyphens/>
    </w:pPr>
    <w:rPr>
      <w:rFonts w:ascii="Courier New" w:eastAsia="Arial" w:hAnsi="Courier New" w:cs="Tahoma"/>
      <w:szCs w:val="24"/>
      <w:lang w:eastAsia="zh-CN" w:bidi="hi-IN"/>
    </w:rPr>
  </w:style>
  <w:style w:type="paragraph" w:customStyle="1" w:styleId="ConsPlusTitle">
    <w:name w:val="ConsPlusTitle"/>
    <w:rsid w:val="00845BFA"/>
    <w:pPr>
      <w:suppressAutoHyphens/>
    </w:pPr>
    <w:rPr>
      <w:rFonts w:ascii="Arial" w:eastAsia="Arial" w:hAnsi="Arial" w:cs="Tahoma"/>
      <w:b/>
      <w:szCs w:val="24"/>
      <w:lang w:eastAsia="zh-CN" w:bidi="hi-IN"/>
    </w:rPr>
  </w:style>
  <w:style w:type="paragraph" w:customStyle="1" w:styleId="ConsPlusCell0">
    <w:name w:val="ConsPlusCell"/>
    <w:qFormat/>
    <w:rsid w:val="00845BFA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7">
    <w:name w:val="Цитата1"/>
    <w:basedOn w:val="a"/>
    <w:rsid w:val="00845BFA"/>
    <w:pPr>
      <w:spacing w:after="283"/>
      <w:ind w:left="567" w:right="567"/>
    </w:pPr>
  </w:style>
  <w:style w:type="paragraph" w:customStyle="1" w:styleId="ConsPlusNormal0">
    <w:name w:val="ConsPlusNormal"/>
    <w:rsid w:val="00A30AB2"/>
    <w:pPr>
      <w:suppressAutoHyphens/>
      <w:autoSpaceDE w:val="0"/>
    </w:pPr>
    <w:rPr>
      <w:rFonts w:ascii="Arial" w:hAnsi="Arial" w:cs="Arial"/>
      <w:lang w:eastAsia="zh-CN"/>
    </w:rPr>
  </w:style>
  <w:style w:type="paragraph" w:styleId="ad">
    <w:name w:val="footer"/>
    <w:basedOn w:val="a"/>
    <w:link w:val="ae"/>
    <w:uiPriority w:val="99"/>
    <w:unhideWhenUsed/>
    <w:rsid w:val="00A373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373F7"/>
    <w:rPr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8E61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8E61DC"/>
    <w:rPr>
      <w:rFonts w:ascii="Segoe UI" w:hAnsi="Segoe UI" w:cs="Segoe UI"/>
      <w:sz w:val="18"/>
      <w:szCs w:val="18"/>
      <w:lang w:eastAsia="zh-CN"/>
    </w:rPr>
  </w:style>
  <w:style w:type="paragraph" w:styleId="af1">
    <w:name w:val="List Paragraph"/>
    <w:basedOn w:val="a"/>
    <w:uiPriority w:val="34"/>
    <w:qFormat/>
    <w:rsid w:val="00D23DAE"/>
    <w:pPr>
      <w:ind w:left="720"/>
      <w:contextualSpacing/>
    </w:pPr>
  </w:style>
  <w:style w:type="character" w:customStyle="1" w:styleId="a5">
    <w:name w:val="Основной текст Знак"/>
    <w:basedOn w:val="a1"/>
    <w:link w:val="a0"/>
    <w:qFormat/>
    <w:rsid w:val="00560EC7"/>
    <w:rPr>
      <w:b/>
      <w:sz w:val="26"/>
      <w:lang w:eastAsia="zh-CN"/>
    </w:rPr>
  </w:style>
  <w:style w:type="character" w:styleId="af2">
    <w:name w:val="Strong"/>
    <w:basedOn w:val="a1"/>
    <w:uiPriority w:val="22"/>
    <w:qFormat/>
    <w:rsid w:val="002C4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058C-4571-498C-84B8-BCFEFC2A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7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Торжка от 20.08.2013 N 234-р"О перечне муниципальных программ муниципального образования город Торжок"</vt:lpstr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Торжка от 20.08.2013 N 234-р"О перечне муниципальных программ муниципального образования город Торжок"</dc:title>
  <dc:creator>ConsultantPlus</dc:creator>
  <cp:lastModifiedBy>Specialist</cp:lastModifiedBy>
  <cp:revision>120</cp:revision>
  <cp:lastPrinted>2025-07-08T07:08:00Z</cp:lastPrinted>
  <dcterms:created xsi:type="dcterms:W3CDTF">2019-04-04T09:12:00Z</dcterms:created>
  <dcterms:modified xsi:type="dcterms:W3CDTF">2025-07-10T08:44:00Z</dcterms:modified>
</cp:coreProperties>
</file>